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Layout w:type="fixed"/>
        <w:tblLook w:val="0000" w:firstRow="0" w:lastRow="0" w:firstColumn="0" w:lastColumn="0" w:noHBand="0" w:noVBand="0"/>
      </w:tblPr>
      <w:tblGrid>
        <w:gridCol w:w="9923"/>
      </w:tblGrid>
      <w:tr w:rsidR="000A6FBB" w:rsidRPr="000334AF" w14:paraId="5B6460E5" w14:textId="77777777" w:rsidTr="0036241E">
        <w:tc>
          <w:tcPr>
            <w:tcW w:w="9923"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B6311E">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B6311E">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4085B0FF" w14:textId="052B6E21" w:rsidR="00D47BBC" w:rsidRPr="00FC7A35" w:rsidRDefault="00EA2C18" w:rsidP="00D47BBC">
            <w:pPr>
              <w:spacing w:line="360" w:lineRule="auto"/>
              <w:jc w:val="center"/>
              <w:rPr>
                <w:b/>
                <w:bCs/>
                <w:lang w:val="it-IT"/>
              </w:rPr>
            </w:pPr>
            <w:r>
              <w:rPr>
                <w:sz w:val="18"/>
                <w:szCs w:val="18"/>
                <w:lang w:val="it-IT"/>
              </w:rPr>
              <w:t xml:space="preserve">  </w:t>
            </w:r>
            <w:r w:rsidR="00D47BBC" w:rsidRPr="00FC7A35">
              <w:rPr>
                <w:b/>
                <w:bCs/>
                <w:lang w:val="it-IT"/>
              </w:rPr>
              <w:t>AOV/SA 02/2018 PRODOTTI E MATERIALI PER LE PULIZIE</w:t>
            </w:r>
          </w:p>
          <w:p w14:paraId="241882F3" w14:textId="04E2F1C6" w:rsidR="0036241E" w:rsidRPr="00AF7FE9" w:rsidRDefault="0036241E" w:rsidP="00D47BBC">
            <w:pPr>
              <w:widowControl w:val="0"/>
              <w:spacing w:line="360" w:lineRule="auto"/>
              <w:rPr>
                <w:i/>
                <w:color w:val="4472C4"/>
                <w:sz w:val="18"/>
                <w:szCs w:val="18"/>
                <w:lang w:val="it-IT"/>
              </w:rPr>
            </w:pPr>
          </w:p>
        </w:tc>
      </w:tr>
    </w:tbl>
    <w:p w14:paraId="34E60902" w14:textId="77777777" w:rsidR="000A6FBB" w:rsidRPr="006561AD" w:rsidRDefault="000A6FBB" w:rsidP="00B6311E">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1A04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50A29115" w14:textId="77777777" w:rsidR="007413BE" w:rsidRPr="006561AD" w:rsidRDefault="007413BE" w:rsidP="007413B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07A4B098" w14:textId="77777777" w:rsidR="007413BE" w:rsidRPr="006561AD" w:rsidRDefault="007413BE"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54176227" w14:textId="77777777" w:rsidR="000A6FBB" w:rsidRPr="006561AD" w:rsidRDefault="000A6FBB" w:rsidP="00B6311E">
      <w:pPr>
        <w:pStyle w:val="sche22"/>
        <w:spacing w:line="360" w:lineRule="auto"/>
        <w:jc w:val="both"/>
        <w:rPr>
          <w:rFonts w:ascii="Arial" w:hAnsi="Arial" w:cs="Arial"/>
          <w:sz w:val="18"/>
          <w:szCs w:val="18"/>
          <w:lang w:val="it-IT"/>
        </w:rPr>
      </w:pPr>
    </w:p>
    <w:p w14:paraId="201D4F15" w14:textId="77777777" w:rsidR="000A6FBB" w:rsidRPr="006561AD" w:rsidRDefault="000A6FBB" w:rsidP="00B6311E">
      <w:pPr>
        <w:pStyle w:val="sche22"/>
        <w:spacing w:line="360" w:lineRule="auto"/>
        <w:jc w:val="both"/>
        <w:rPr>
          <w:rFonts w:ascii="Arial" w:hAnsi="Arial" w:cs="Arial"/>
          <w:sz w:val="18"/>
          <w:szCs w:val="18"/>
          <w:lang w:val="it-IT"/>
        </w:rPr>
      </w:pPr>
      <w:r w:rsidRPr="006561AD">
        <w:rPr>
          <w:rFonts w:ascii="Arial" w:hAnsi="Arial" w:cs="Arial"/>
          <w:sz w:val="18"/>
          <w:szCs w:val="18"/>
          <w:lang w:val="it-IT"/>
        </w:rPr>
        <w:tab/>
      </w:r>
    </w:p>
    <w:p w14:paraId="768980A5" w14:textId="77777777" w:rsidR="0050302E" w:rsidRDefault="000A6FBB" w:rsidP="00B6311E">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B6311E">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B6311E">
      <w:pPr>
        <w:pStyle w:val="Stile1"/>
        <w:spacing w:line="360" w:lineRule="auto"/>
        <w:rPr>
          <w:rFonts w:ascii="Arial" w:hAnsi="Arial" w:cs="Arial"/>
          <w:sz w:val="18"/>
          <w:szCs w:val="18"/>
          <w:lang w:val="it-IT"/>
        </w:rPr>
      </w:pPr>
    </w:p>
    <w:p w14:paraId="1F001FF4" w14:textId="68CBF222" w:rsidR="000A6FBB" w:rsidRPr="006561AD" w:rsidRDefault="000A6FBB" w:rsidP="00B6311E">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B6311E">
      <w:pPr>
        <w:spacing w:line="360" w:lineRule="auto"/>
        <w:jc w:val="both"/>
        <w:rPr>
          <w:sz w:val="18"/>
          <w:szCs w:val="18"/>
          <w:lang w:val="it-IT"/>
        </w:rPr>
      </w:pPr>
      <w:r w:rsidRPr="006561AD">
        <w:rPr>
          <w:sz w:val="18"/>
          <w:szCs w:val="18"/>
          <w:lang w:val="it-IT"/>
        </w:rPr>
        <w:t xml:space="preserve">nato/a </w:t>
      </w:r>
      <w:proofErr w:type="spellStart"/>
      <w:r w:rsidRPr="006561AD">
        <w:rPr>
          <w:sz w:val="18"/>
          <w:szCs w:val="18"/>
          <w:lang w:val="it-IT"/>
        </w:rPr>
        <w:t>a</w:t>
      </w:r>
      <w:proofErr w:type="spellEnd"/>
      <w:r w:rsidRPr="006561AD">
        <w:rPr>
          <w:sz w:val="18"/>
          <w:szCs w:val="18"/>
          <w:lang w:val="it-IT"/>
        </w:rPr>
        <w:t xml:space="preserve">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E549AA">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334AF">
        <w:rPr>
          <w:b/>
          <w:bCs/>
          <w:sz w:val="18"/>
          <w:szCs w:val="18"/>
          <w:lang w:val="it-IT"/>
        </w:rPr>
      </w:r>
      <w:r w:rsidR="000334AF">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E549AA">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0334AF">
        <w:rPr>
          <w:b/>
          <w:bCs/>
          <w:sz w:val="18"/>
          <w:szCs w:val="18"/>
          <w:lang w:val="it-IT"/>
        </w:rPr>
      </w:r>
      <w:r w:rsidR="000334AF">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CC0B1C">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AE7893">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3EFF887B" w14:textId="4B08BC44" w:rsidR="00AE7893" w:rsidRDefault="00AE7893" w:rsidP="00CC0B1C">
      <w:pPr>
        <w:spacing w:line="360" w:lineRule="auto"/>
        <w:jc w:val="both"/>
        <w:rPr>
          <w:sz w:val="18"/>
          <w:szCs w:val="18"/>
          <w:lang w:val="it-IT"/>
        </w:rPr>
      </w:pPr>
    </w:p>
    <w:p w14:paraId="1EB68864" w14:textId="77777777" w:rsidR="00AC1EE5" w:rsidRDefault="00AC1EE5" w:rsidP="00AC1EE5">
      <w:pPr>
        <w:autoSpaceDE w:val="0"/>
        <w:spacing w:line="360" w:lineRule="auto"/>
        <w:ind w:left="709" w:hanging="709"/>
        <w:jc w:val="both"/>
        <w:rPr>
          <w:sz w:val="18"/>
          <w:szCs w:val="18"/>
          <w:lang w:val="it-IT"/>
        </w:rPr>
      </w:pPr>
    </w:p>
    <w:p w14:paraId="5B9B2CB5" w14:textId="21E42B64" w:rsidR="00AC1EE5" w:rsidRPr="00AC1EE5" w:rsidRDefault="00AC1EE5" w:rsidP="00AC1EE5">
      <w:pPr>
        <w:autoSpaceDE w:val="0"/>
        <w:spacing w:line="360" w:lineRule="auto"/>
        <w:jc w:val="both"/>
        <w:rPr>
          <w:sz w:val="18"/>
          <w:szCs w:val="18"/>
          <w:lang w:val="it-IT"/>
        </w:rPr>
      </w:pPr>
      <w:r>
        <w:rPr>
          <w:sz w:val="18"/>
          <w:szCs w:val="18"/>
          <w:lang w:val="it-IT"/>
        </w:rPr>
        <w:t>C</w:t>
      </w:r>
      <w:r w:rsidRPr="00AC1EE5">
        <w:rPr>
          <w:sz w:val="18"/>
          <w:szCs w:val="18"/>
          <w:lang w:val="it-IT"/>
        </w:rPr>
        <w:t xml:space="preserve">onsapevole delle responsabilità penali previste dall’art. 55, comma 2, del d.lgs. 21 novembre 2007, n. 231, in caso di omessa o mendace dichiarazione delle generalità del soggetto, </w:t>
      </w:r>
      <w:r w:rsidRPr="00AC1EE5">
        <w:rPr>
          <w:b/>
          <w:bCs/>
          <w:sz w:val="18"/>
          <w:szCs w:val="18"/>
          <w:lang w:val="it-IT"/>
        </w:rPr>
        <w:t>dichiara che il titolare effettivo</w:t>
      </w:r>
      <w:r w:rsidRPr="00AC1EE5">
        <w:rPr>
          <w:sz w:val="18"/>
          <w:szCs w:val="18"/>
          <w:lang w:val="it-IT"/>
        </w:rPr>
        <w:t xml:space="preserve"> ai sensi del d.lgs. 231/2007 è il seguente soggetto/sono i seguenti soggetti: </w:t>
      </w:r>
    </w:p>
    <w:p w14:paraId="6B0F076C"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AC1EE5">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69629C">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74E3319C" w14:textId="27223F7C" w:rsidR="00AC1EE5" w:rsidRPr="0036241E" w:rsidRDefault="0069629C" w:rsidP="0069629C">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4AF32675" w14:textId="77777777" w:rsidR="00AC1EE5" w:rsidRDefault="00AC1EE5" w:rsidP="00AC1EE5">
      <w:pPr>
        <w:autoSpaceDE w:val="0"/>
        <w:spacing w:line="360" w:lineRule="auto"/>
        <w:jc w:val="both"/>
        <w:rPr>
          <w:sz w:val="18"/>
          <w:szCs w:val="18"/>
          <w:lang w:val="it-IT"/>
        </w:rPr>
      </w:pPr>
    </w:p>
    <w:p w14:paraId="292B5DF6" w14:textId="7FC0775C" w:rsidR="00AC1EE5" w:rsidRDefault="00AC1EE5" w:rsidP="00CC0B1C">
      <w:pPr>
        <w:spacing w:line="360" w:lineRule="auto"/>
        <w:jc w:val="both"/>
        <w:rPr>
          <w:sz w:val="18"/>
          <w:szCs w:val="18"/>
          <w:lang w:val="it-IT"/>
        </w:rPr>
      </w:pPr>
    </w:p>
    <w:p w14:paraId="15B01230" w14:textId="77777777" w:rsidR="00AC1EE5" w:rsidRDefault="00AC1EE5" w:rsidP="00CC0B1C">
      <w:pPr>
        <w:spacing w:line="360" w:lineRule="auto"/>
        <w:jc w:val="both"/>
        <w:rPr>
          <w:sz w:val="18"/>
          <w:szCs w:val="18"/>
          <w:lang w:val="it-IT"/>
        </w:rPr>
      </w:pPr>
    </w:p>
    <w:p w14:paraId="6C239BD7" w14:textId="77777777" w:rsidR="00AE7893" w:rsidRPr="00AE7893" w:rsidRDefault="00AE7893" w:rsidP="00CC0B1C">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E549AA">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334AF">
        <w:rPr>
          <w:b/>
          <w:bCs/>
          <w:sz w:val="18"/>
          <w:szCs w:val="18"/>
          <w:lang w:val="it-IT"/>
        </w:rPr>
      </w:r>
      <w:r w:rsidR="000334AF">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B6311E">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B6311E">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AE7893">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33CA971" w14:textId="77777777" w:rsidR="00AE7893" w:rsidRPr="006561AD" w:rsidRDefault="00AE7893" w:rsidP="00B6311E">
      <w:pPr>
        <w:spacing w:line="360" w:lineRule="auto"/>
        <w:jc w:val="both"/>
        <w:rPr>
          <w:sz w:val="18"/>
          <w:szCs w:val="18"/>
          <w:lang w:val="it-IT"/>
        </w:rPr>
      </w:pPr>
    </w:p>
    <w:p w14:paraId="55B7D61A" w14:textId="77777777" w:rsidR="00B27F17" w:rsidRPr="006561AD" w:rsidRDefault="005B7892" w:rsidP="00B27F17">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proofErr w:type="spellStart"/>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proofErr w:type="spellEnd"/>
      <w:r w:rsidR="009A5003">
        <w:rPr>
          <w:rFonts w:ascii="Arial" w:hAnsi="Arial" w:cs="Arial"/>
          <w:b/>
          <w:sz w:val="18"/>
          <w:szCs w:val="18"/>
          <w:lang w:eastAsia="ar-SA"/>
        </w:rPr>
        <w:t>.</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B6311E">
      <w:pPr>
        <w:pStyle w:val="sche22"/>
        <w:spacing w:line="360" w:lineRule="auto"/>
        <w:jc w:val="both"/>
        <w:rPr>
          <w:rFonts w:ascii="Arial" w:hAnsi="Arial" w:cs="Arial"/>
          <w:sz w:val="18"/>
          <w:szCs w:val="18"/>
          <w:lang w:val="it-IT"/>
        </w:rPr>
      </w:pPr>
    </w:p>
    <w:p w14:paraId="1E68D959" w14:textId="77777777" w:rsidR="000A6FBB" w:rsidRPr="00392C68" w:rsidRDefault="000A6FBB" w:rsidP="00BA6937">
      <w:pPr>
        <w:pStyle w:val="sche3"/>
        <w:spacing w:line="360" w:lineRule="auto"/>
        <w:jc w:val="center"/>
        <w:outlineLvl w:val="0"/>
        <w:rPr>
          <w:b/>
          <w:sz w:val="18"/>
          <w:szCs w:val="18"/>
          <w:lang w:val="it-IT"/>
        </w:rPr>
      </w:pPr>
      <w:r w:rsidRPr="00392C68">
        <w:rPr>
          <w:b/>
          <w:sz w:val="18"/>
          <w:szCs w:val="18"/>
          <w:lang w:val="it-IT"/>
        </w:rPr>
        <w:t>DICHIARA</w:t>
      </w:r>
    </w:p>
    <w:p w14:paraId="3766E51A" w14:textId="77777777" w:rsidR="00B975D8" w:rsidRPr="006561AD" w:rsidRDefault="00B975D8" w:rsidP="00BA6937">
      <w:pPr>
        <w:pStyle w:val="sche3"/>
        <w:spacing w:line="360" w:lineRule="auto"/>
        <w:jc w:val="center"/>
        <w:outlineLvl w:val="0"/>
        <w:rPr>
          <w:b/>
          <w:lang w:val="it-IT"/>
        </w:rPr>
      </w:pPr>
    </w:p>
    <w:p w14:paraId="3D5B76B1" w14:textId="77777777" w:rsidR="00032EAC" w:rsidRPr="005C0001" w:rsidRDefault="002C3E16" w:rsidP="00B975D8">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B975D8">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B975D8">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B975D8">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b/>
          <w:bCs/>
          <w:sz w:val="18"/>
          <w:szCs w:val="18"/>
          <w:lang w:val="it-IT"/>
        </w:rPr>
      </w:pPr>
    </w:p>
    <w:p w14:paraId="0CB7ED6C" w14:textId="7D971BE4" w:rsidR="008B2C41" w:rsidRPr="00B47671" w:rsidRDefault="008B2C41"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Per ogni altra comunicazione in alternativa:</w:t>
      </w:r>
    </w:p>
    <w:p w14:paraId="72FB8E4F" w14:textId="36CBB914"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Indirizzo </w:t>
      </w:r>
      <w:proofErr w:type="gramStart"/>
      <w:r w:rsidRPr="00B47671">
        <w:rPr>
          <w:sz w:val="18"/>
          <w:szCs w:val="18"/>
          <w:lang w:val="it-IT"/>
        </w:rPr>
        <w:t xml:space="preserve">e-mail:   </w:t>
      </w:r>
      <w:proofErr w:type="gramEnd"/>
      <w:r w:rsidRPr="00B47671">
        <w:rPr>
          <w:sz w:val="18"/>
          <w:szCs w:val="18"/>
          <w:lang w:val="it-IT"/>
        </w:rPr>
        <w:t xml:space="preserve">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A134D7">
      <w:pPr>
        <w:pBdr>
          <w:top w:val="single" w:sz="4" w:space="1" w:color="auto"/>
          <w:left w:val="single" w:sz="4" w:space="4" w:color="auto"/>
          <w:bottom w:val="single" w:sz="4" w:space="1" w:color="auto"/>
          <w:right w:val="single" w:sz="4" w:space="4" w:color="auto"/>
        </w:pBdr>
        <w:spacing w:line="360" w:lineRule="auto"/>
        <w:jc w:val="both"/>
        <w:outlineLvl w:val="0"/>
        <w:rPr>
          <w:sz w:val="18"/>
          <w:szCs w:val="18"/>
          <w:lang w:val="it-IT"/>
        </w:rPr>
      </w:pPr>
      <w:r w:rsidRPr="00B47671">
        <w:rPr>
          <w:sz w:val="18"/>
          <w:szCs w:val="18"/>
          <w:lang w:val="it-IT"/>
        </w:rPr>
        <w:t xml:space="preserve">Numero </w:t>
      </w:r>
      <w:proofErr w:type="gramStart"/>
      <w:r w:rsidRPr="00B47671">
        <w:rPr>
          <w:sz w:val="18"/>
          <w:szCs w:val="18"/>
          <w:lang w:val="it-IT"/>
        </w:rPr>
        <w:t xml:space="preserve">telefono:   </w:t>
      </w:r>
      <w:proofErr w:type="gramEnd"/>
      <w:r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B975D8">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B975D8">
      <w:pPr>
        <w:pStyle w:val="sche22"/>
        <w:spacing w:line="360" w:lineRule="auto"/>
        <w:jc w:val="both"/>
        <w:rPr>
          <w:rFonts w:ascii="Arial" w:hAnsi="Arial" w:cs="Arial"/>
          <w:b/>
          <w:bCs/>
          <w:sz w:val="18"/>
          <w:szCs w:val="18"/>
          <w:lang w:val="it-IT"/>
        </w:rPr>
      </w:pPr>
    </w:p>
    <w:p w14:paraId="7A92F026" w14:textId="77777777" w:rsidR="001E7F8A" w:rsidRPr="005C0001" w:rsidRDefault="002C3E16" w:rsidP="001E7F8A">
      <w:pPr>
        <w:pStyle w:val="sche3"/>
        <w:spacing w:line="360" w:lineRule="auto"/>
        <w:rPr>
          <w:b/>
          <w:sz w:val="18"/>
          <w:szCs w:val="18"/>
          <w:lang w:val="it-IT"/>
        </w:rPr>
      </w:pPr>
      <w:r w:rsidRPr="005C0001">
        <w:rPr>
          <w:b/>
          <w:sz w:val="18"/>
          <w:szCs w:val="18"/>
          <w:lang w:val="it-IT"/>
        </w:rPr>
        <w:t xml:space="preserve">2) </w:t>
      </w:r>
    </w:p>
    <w:p w14:paraId="7213D74A" w14:textId="77777777" w:rsidR="002F6655" w:rsidRDefault="001E7F8A" w:rsidP="002F6655">
      <w:pPr>
        <w:pStyle w:val="sche3"/>
        <w:spacing w:line="360" w:lineRule="auto"/>
        <w:rPr>
          <w:bCs/>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334AF">
        <w:rPr>
          <w:b/>
          <w:bCs/>
          <w:sz w:val="18"/>
          <w:szCs w:val="18"/>
          <w:lang w:val="it-IT"/>
        </w:rPr>
      </w:r>
      <w:r w:rsidR="000334AF">
        <w:rPr>
          <w:b/>
          <w:bCs/>
          <w:sz w:val="18"/>
          <w:szCs w:val="18"/>
          <w:lang w:val="it-IT"/>
        </w:rPr>
        <w:fldChar w:fldCharType="separate"/>
      </w:r>
      <w:r w:rsidRPr="006561AD">
        <w:rPr>
          <w:b/>
          <w:bCs/>
          <w:sz w:val="18"/>
          <w:szCs w:val="18"/>
          <w:lang w:val="it-IT"/>
        </w:rPr>
        <w:fldChar w:fldCharType="end"/>
      </w:r>
      <w:r>
        <w:rPr>
          <w:b/>
          <w:bCs/>
          <w:sz w:val="18"/>
          <w:szCs w:val="18"/>
          <w:lang w:val="it-IT"/>
        </w:rPr>
        <w:t xml:space="preserve"> </w:t>
      </w:r>
      <w:r w:rsidR="00F84441" w:rsidRPr="001203EB">
        <w:rPr>
          <w:b/>
          <w:bCs/>
          <w:sz w:val="18"/>
          <w:szCs w:val="18"/>
          <w:lang w:val="it-IT"/>
        </w:rPr>
        <w:t xml:space="preserve">di essere </w:t>
      </w:r>
      <w:r>
        <w:rPr>
          <w:b/>
          <w:bCs/>
          <w:sz w:val="18"/>
          <w:szCs w:val="18"/>
          <w:lang w:val="it-IT"/>
        </w:rPr>
        <w:t>un lavoratore/lavoratrice autonomo/a</w:t>
      </w:r>
      <w:r w:rsidR="006A664B">
        <w:rPr>
          <w:b/>
          <w:bCs/>
          <w:sz w:val="18"/>
          <w:szCs w:val="18"/>
          <w:lang w:val="it-IT"/>
        </w:rPr>
        <w:t xml:space="preserve"> o un</w:t>
      </w:r>
      <w:r w:rsidR="00833EA0">
        <w:rPr>
          <w:b/>
          <w:bCs/>
          <w:sz w:val="18"/>
          <w:szCs w:val="18"/>
          <w:lang w:val="it-IT"/>
        </w:rPr>
        <w:t xml:space="preserve"> </w:t>
      </w:r>
      <w:r w:rsidRPr="006A664B">
        <w:rPr>
          <w:b/>
          <w:bCs/>
          <w:sz w:val="18"/>
          <w:szCs w:val="18"/>
          <w:lang w:val="it-IT"/>
        </w:rPr>
        <w:t>libero</w:t>
      </w:r>
      <w:r w:rsidR="006A664B">
        <w:rPr>
          <w:b/>
          <w:bCs/>
          <w:sz w:val="18"/>
          <w:szCs w:val="18"/>
          <w:lang w:val="it-IT"/>
        </w:rPr>
        <w:t>/a</w:t>
      </w:r>
      <w:r w:rsidRPr="006A664B">
        <w:rPr>
          <w:b/>
          <w:bCs/>
          <w:sz w:val="18"/>
          <w:szCs w:val="18"/>
          <w:lang w:val="it-IT"/>
        </w:rPr>
        <w:t xml:space="preserve"> professionista </w:t>
      </w:r>
    </w:p>
    <w:p w14:paraId="7E372AE3" w14:textId="77777777" w:rsidR="002F6655" w:rsidRPr="006561AD" w:rsidRDefault="002F6655" w:rsidP="002F6655">
      <w:pPr>
        <w:pStyle w:val="sche3"/>
        <w:spacing w:line="360" w:lineRule="auto"/>
        <w:rPr>
          <w:bCs/>
          <w:sz w:val="18"/>
          <w:szCs w:val="18"/>
          <w:lang w:val="it-IT"/>
        </w:rPr>
      </w:pPr>
    </w:p>
    <w:p w14:paraId="25755428" w14:textId="77777777" w:rsidR="002F6655" w:rsidRPr="006561AD" w:rsidRDefault="002F6655" w:rsidP="002F6655">
      <w:pPr>
        <w:pStyle w:val="sche3"/>
        <w:autoSpaceDE/>
        <w:spacing w:line="360" w:lineRule="auto"/>
        <w:jc w:val="left"/>
        <w:outlineLvl w:val="0"/>
        <w:rPr>
          <w:bCs/>
          <w:sz w:val="18"/>
          <w:szCs w:val="18"/>
          <w:lang w:val="it-IT"/>
        </w:rPr>
      </w:pPr>
      <w:r w:rsidRPr="006561AD">
        <w:rPr>
          <w:bCs/>
          <w:sz w:val="18"/>
          <w:szCs w:val="18"/>
          <w:lang w:val="it-IT"/>
        </w:rPr>
        <w:t xml:space="preserve">              </w:t>
      </w:r>
      <w:r w:rsidRPr="006561AD">
        <w:rPr>
          <w:sz w:val="18"/>
          <w:szCs w:val="18"/>
          <w:lang w:val="it-IT"/>
        </w:rPr>
        <w:t xml:space="preserve">qualifica professionale </w:t>
      </w:r>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12A4897" w14:textId="77777777" w:rsidR="002F6655" w:rsidRPr="006561AD" w:rsidRDefault="002F6655" w:rsidP="002F6655">
      <w:pPr>
        <w:pStyle w:val="sche3"/>
        <w:autoSpaceDE/>
        <w:spacing w:line="360" w:lineRule="auto"/>
        <w:jc w:val="left"/>
        <w:outlineLvl w:val="0"/>
        <w:rPr>
          <w:sz w:val="18"/>
          <w:szCs w:val="18"/>
          <w:lang w:val="it-IT"/>
        </w:rPr>
      </w:pPr>
      <w:r w:rsidRPr="006561AD">
        <w:rPr>
          <w:sz w:val="18"/>
          <w:szCs w:val="18"/>
          <w:lang w:val="it-IT"/>
        </w:rPr>
        <w:t xml:space="preserve">               </w:t>
      </w:r>
      <w:r w:rsidRPr="006561AD">
        <w:rPr>
          <w:i/>
          <w:sz w:val="18"/>
          <w:szCs w:val="18"/>
          <w:lang w:val="it-IT"/>
        </w:rPr>
        <w:t xml:space="preserve">(se del caso) </w:t>
      </w:r>
      <w:r w:rsidRPr="006561AD">
        <w:rPr>
          <w:sz w:val="18"/>
          <w:szCs w:val="18"/>
          <w:lang w:val="it-IT"/>
        </w:rPr>
        <w:t>Albo/</w:t>
      </w:r>
      <w:r>
        <w:rPr>
          <w:sz w:val="18"/>
          <w:szCs w:val="18"/>
          <w:lang w:val="it-IT"/>
        </w:rPr>
        <w:t>A</w:t>
      </w:r>
      <w:r w:rsidRPr="006561AD">
        <w:rPr>
          <w:sz w:val="18"/>
          <w:szCs w:val="18"/>
          <w:lang w:val="it-IT"/>
        </w:rPr>
        <w:t xml:space="preserve">ssociazione professionale di appartenenza  </w:t>
      </w:r>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6E2F9C53" w14:textId="77777777" w:rsidR="002F6655" w:rsidRPr="006561AD" w:rsidRDefault="002F6655" w:rsidP="002F6655">
      <w:pPr>
        <w:pStyle w:val="sche3"/>
        <w:autoSpaceDE/>
        <w:spacing w:line="360" w:lineRule="auto"/>
        <w:jc w:val="left"/>
        <w:outlineLvl w:val="0"/>
        <w:rPr>
          <w:sz w:val="18"/>
          <w:szCs w:val="18"/>
          <w:lang w:val="it-IT"/>
        </w:rPr>
      </w:pPr>
      <w:r w:rsidRPr="006561AD">
        <w:rPr>
          <w:sz w:val="18"/>
          <w:szCs w:val="18"/>
          <w:lang w:val="it-IT"/>
        </w:rPr>
        <w:t xml:space="preserve">               </w:t>
      </w:r>
      <w:r w:rsidRPr="006561AD">
        <w:rPr>
          <w:i/>
          <w:sz w:val="18"/>
          <w:szCs w:val="18"/>
          <w:lang w:val="it-IT"/>
        </w:rPr>
        <w:t xml:space="preserve">(se del caso) </w:t>
      </w:r>
      <w:r w:rsidRPr="006561AD">
        <w:rPr>
          <w:sz w:val="18"/>
          <w:szCs w:val="18"/>
          <w:lang w:val="it-IT"/>
        </w:rPr>
        <w:t xml:space="preserve">Numero e anno di iscrizione all’Albo/Associazione professionale: </w:t>
      </w:r>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338D0354" w14:textId="77777777" w:rsidR="002F6655" w:rsidRPr="006561AD" w:rsidRDefault="002F6655" w:rsidP="002F6655">
      <w:pPr>
        <w:pStyle w:val="sche3"/>
        <w:autoSpaceDE/>
        <w:spacing w:line="360" w:lineRule="auto"/>
        <w:jc w:val="left"/>
        <w:outlineLvl w:val="0"/>
        <w:rPr>
          <w:sz w:val="18"/>
          <w:szCs w:val="18"/>
          <w:lang w:val="it-IT"/>
        </w:rPr>
      </w:pPr>
    </w:p>
    <w:p w14:paraId="43C58C00" w14:textId="77777777" w:rsidR="002F6655" w:rsidRPr="002F6655" w:rsidRDefault="002F6655" w:rsidP="002F6655">
      <w:pPr>
        <w:pStyle w:val="sche3"/>
        <w:autoSpaceDE/>
        <w:spacing w:line="360" w:lineRule="auto"/>
        <w:jc w:val="left"/>
        <w:outlineLvl w:val="0"/>
        <w:rPr>
          <w:i/>
          <w:sz w:val="18"/>
          <w:szCs w:val="18"/>
          <w:lang w:val="it-IT"/>
        </w:rPr>
      </w:pPr>
      <w:r w:rsidRPr="002F6655">
        <w:rPr>
          <w:i/>
          <w:sz w:val="18"/>
          <w:szCs w:val="18"/>
          <w:lang w:val="it-IT"/>
        </w:rPr>
        <w:t xml:space="preserve">(nel caso di </w:t>
      </w:r>
      <w:r w:rsidRPr="002F6655">
        <w:rPr>
          <w:bCs/>
          <w:i/>
          <w:sz w:val="18"/>
          <w:szCs w:val="18"/>
          <w:lang w:val="it-IT"/>
        </w:rPr>
        <w:t>libera professionista singola / libero professionista singolo</w:t>
      </w:r>
      <w:r w:rsidRPr="002F6655">
        <w:rPr>
          <w:i/>
          <w:sz w:val="18"/>
          <w:szCs w:val="18"/>
          <w:lang w:val="it-IT"/>
        </w:rPr>
        <w:t xml:space="preserve"> con sede all’estero) </w:t>
      </w:r>
    </w:p>
    <w:p w14:paraId="0C98B7B7" w14:textId="77777777" w:rsidR="002F6655" w:rsidRPr="006561AD" w:rsidRDefault="002F6655" w:rsidP="002F6655">
      <w:pPr>
        <w:pStyle w:val="sche3"/>
        <w:autoSpaceDE/>
        <w:spacing w:line="360" w:lineRule="auto"/>
        <w:jc w:val="left"/>
        <w:outlineLvl w:val="0"/>
        <w:rPr>
          <w:sz w:val="18"/>
          <w:szCs w:val="18"/>
          <w:lang w:val="it-IT"/>
        </w:rPr>
      </w:pPr>
      <w:r w:rsidRPr="006561AD">
        <w:rPr>
          <w:sz w:val="18"/>
          <w:szCs w:val="18"/>
          <w:lang w:val="it-IT"/>
        </w:rPr>
        <w:t xml:space="preserve">               qualifica professionale </w:t>
      </w:r>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p>
    <w:p w14:paraId="59CCA78B" w14:textId="77777777" w:rsidR="002F6655" w:rsidRPr="002F6655" w:rsidRDefault="002F6655" w:rsidP="002F6655">
      <w:pPr>
        <w:pStyle w:val="sche3"/>
        <w:autoSpaceDE/>
        <w:spacing w:line="360" w:lineRule="auto"/>
        <w:jc w:val="left"/>
        <w:outlineLvl w:val="0"/>
        <w:rPr>
          <w:sz w:val="18"/>
          <w:szCs w:val="18"/>
          <w:lang w:val="it-IT"/>
        </w:rPr>
      </w:pPr>
      <w:r w:rsidRPr="006561AD">
        <w:rPr>
          <w:sz w:val="18"/>
          <w:szCs w:val="18"/>
          <w:lang w:val="it-IT"/>
        </w:rPr>
        <w:t xml:space="preserve">               di essere iscritta/o nel registro professionale </w:t>
      </w:r>
      <w:r w:rsidRPr="006561AD">
        <w:rPr>
          <w:sz w:val="18"/>
          <w:szCs w:val="18"/>
        </w:rPr>
        <w:fldChar w:fldCharType="begin">
          <w:ffData>
            <w:name w:val="Testo33"/>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r w:rsidRPr="002F6655">
        <w:rPr>
          <w:sz w:val="18"/>
          <w:szCs w:val="18"/>
          <w:lang w:val="it-IT"/>
        </w:rPr>
        <w:t xml:space="preserve"> </w:t>
      </w:r>
      <w:r>
        <w:rPr>
          <w:sz w:val="18"/>
          <w:szCs w:val="18"/>
          <w:lang w:val="it-IT"/>
        </w:rPr>
        <w:t xml:space="preserve">dello Stato/regione/provincia </w:t>
      </w:r>
      <w:r w:rsidRPr="006561AD">
        <w:rPr>
          <w:b/>
          <w:sz w:val="18"/>
          <w:szCs w:val="18"/>
          <w:lang w:val="it-IT"/>
        </w:rPr>
        <w:fldChar w:fldCharType="begin">
          <w:ffData>
            <w:name w:val="Testo89"/>
            <w:enabled/>
            <w:calcOnExit w:val="0"/>
            <w:textInput/>
          </w:ffData>
        </w:fldChar>
      </w:r>
      <w:r w:rsidRPr="006561AD">
        <w:rPr>
          <w:b/>
          <w:sz w:val="18"/>
          <w:szCs w:val="18"/>
          <w:lang w:val="it-IT"/>
        </w:rPr>
        <w:instrText xml:space="preserve"> FORMTEXT </w:instrText>
      </w:r>
      <w:r w:rsidRPr="006561AD">
        <w:rPr>
          <w:b/>
          <w:sz w:val="18"/>
          <w:szCs w:val="18"/>
          <w:lang w:val="it-IT"/>
        </w:rPr>
      </w:r>
      <w:r w:rsidRPr="006561AD">
        <w:rPr>
          <w:b/>
          <w:sz w:val="18"/>
          <w:szCs w:val="18"/>
          <w:lang w:val="it-IT"/>
        </w:rPr>
        <w:fldChar w:fldCharType="separate"/>
      </w:r>
      <w:r w:rsidRPr="006561AD">
        <w:rPr>
          <w:b/>
          <w:sz w:val="18"/>
          <w:szCs w:val="18"/>
          <w:lang w:val="it-IT"/>
        </w:rPr>
        <w:t> </w:t>
      </w:r>
      <w:r w:rsidRPr="006561AD">
        <w:rPr>
          <w:b/>
          <w:sz w:val="18"/>
          <w:szCs w:val="18"/>
          <w:lang w:val="it-IT"/>
        </w:rPr>
        <w:t> </w:t>
      </w:r>
      <w:r w:rsidRPr="006561AD">
        <w:rPr>
          <w:b/>
          <w:sz w:val="18"/>
          <w:szCs w:val="18"/>
          <w:lang w:val="it-IT"/>
        </w:rPr>
        <w:t> </w:t>
      </w:r>
      <w:r w:rsidRPr="006561AD">
        <w:rPr>
          <w:b/>
          <w:sz w:val="18"/>
          <w:szCs w:val="18"/>
          <w:lang w:val="it-IT"/>
        </w:rPr>
        <w:t> </w:t>
      </w:r>
      <w:r w:rsidRPr="006561AD">
        <w:rPr>
          <w:b/>
          <w:sz w:val="18"/>
          <w:szCs w:val="18"/>
          <w:lang w:val="it-IT"/>
        </w:rPr>
        <w:t> </w:t>
      </w:r>
      <w:r w:rsidRPr="006561AD">
        <w:rPr>
          <w:b/>
          <w:sz w:val="18"/>
          <w:szCs w:val="18"/>
          <w:lang w:val="it-IT"/>
        </w:rPr>
        <w:fldChar w:fldCharType="end"/>
      </w:r>
    </w:p>
    <w:p w14:paraId="1B4464F4" w14:textId="77777777" w:rsidR="001E7F8A" w:rsidRDefault="002F6655" w:rsidP="002F6655">
      <w:pPr>
        <w:pStyle w:val="sche3"/>
        <w:spacing w:line="360" w:lineRule="auto"/>
        <w:rPr>
          <w:bCs/>
          <w:i/>
          <w:sz w:val="18"/>
          <w:szCs w:val="18"/>
          <w:lang w:val="it-IT"/>
        </w:rPr>
      </w:pPr>
      <w:r w:rsidRPr="006561AD">
        <w:rPr>
          <w:bCs/>
          <w:sz w:val="18"/>
          <w:szCs w:val="18"/>
          <w:lang w:val="it-IT"/>
        </w:rPr>
        <w:t xml:space="preserve"> </w:t>
      </w:r>
      <w:r w:rsidR="001E7F8A" w:rsidRPr="006561AD">
        <w:rPr>
          <w:bCs/>
          <w:sz w:val="18"/>
          <w:szCs w:val="18"/>
          <w:lang w:val="it-IT"/>
        </w:rPr>
        <w:t>(</w:t>
      </w:r>
      <w:r w:rsidR="001E7F8A" w:rsidRPr="006561AD">
        <w:rPr>
          <w:bCs/>
          <w:i/>
          <w:sz w:val="18"/>
          <w:szCs w:val="18"/>
          <w:lang w:val="it-IT"/>
        </w:rPr>
        <w:t>se si barra la presente casella, non è nece</w:t>
      </w:r>
      <w:r w:rsidR="001E7F8A">
        <w:rPr>
          <w:bCs/>
          <w:i/>
          <w:sz w:val="18"/>
          <w:szCs w:val="18"/>
          <w:lang w:val="it-IT"/>
        </w:rPr>
        <w:t>ssario compilare gli ulteriori</w:t>
      </w:r>
      <w:r w:rsidR="001E7F8A" w:rsidRPr="006561AD">
        <w:rPr>
          <w:bCs/>
          <w:i/>
          <w:sz w:val="18"/>
          <w:szCs w:val="18"/>
          <w:lang w:val="it-IT"/>
        </w:rPr>
        <w:t xml:space="preserve"> campi sottostanti del punto 2)</w:t>
      </w:r>
    </w:p>
    <w:p w14:paraId="29E195DF" w14:textId="77777777" w:rsidR="001E7F8A" w:rsidRDefault="001E7F8A" w:rsidP="001E7F8A">
      <w:pPr>
        <w:pStyle w:val="sche3"/>
        <w:spacing w:line="360" w:lineRule="auto"/>
        <w:rPr>
          <w:sz w:val="18"/>
          <w:szCs w:val="18"/>
          <w:lang w:val="it-IT"/>
        </w:rPr>
      </w:pPr>
    </w:p>
    <w:p w14:paraId="4E3F4C73" w14:textId="77777777" w:rsidR="001E7F8A" w:rsidRPr="001E7F8A" w:rsidRDefault="001E7F8A" w:rsidP="001E7F8A">
      <w:pPr>
        <w:pStyle w:val="sche3"/>
        <w:spacing w:line="360" w:lineRule="auto"/>
        <w:rPr>
          <w:i/>
          <w:sz w:val="18"/>
          <w:szCs w:val="18"/>
          <w:lang w:val="it-IT"/>
        </w:rPr>
      </w:pPr>
      <w:r w:rsidRPr="001E7F8A">
        <w:rPr>
          <w:i/>
          <w:sz w:val="18"/>
          <w:szCs w:val="18"/>
          <w:lang w:val="it-IT"/>
        </w:rPr>
        <w:t>oppure</w:t>
      </w:r>
    </w:p>
    <w:p w14:paraId="6D64B9B5" w14:textId="77777777" w:rsidR="00F84441" w:rsidRPr="001203EB" w:rsidRDefault="001E7F8A" w:rsidP="00F84441">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0334AF">
        <w:rPr>
          <w:b/>
          <w:bCs/>
          <w:sz w:val="18"/>
          <w:szCs w:val="18"/>
          <w:lang w:val="it-IT"/>
        </w:rPr>
      </w:r>
      <w:r w:rsidR="000334AF">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1E7F8A">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B6311E">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19183B">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B6311E">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B6311E">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 xml:space="preserve">consorzi stabili, costituiti anche in forma di società consortili ai sensi dell’art. 2615-ter del </w:t>
      </w:r>
      <w:proofErr w:type="gramStart"/>
      <w:r w:rsidRPr="006561AD">
        <w:rPr>
          <w:i/>
          <w:sz w:val="18"/>
          <w:szCs w:val="18"/>
          <w:lang w:val="it-IT"/>
        </w:rPr>
        <w:t>codice civile</w:t>
      </w:r>
      <w:proofErr w:type="gramEnd"/>
      <w:r w:rsidRPr="006561AD">
        <w:rPr>
          <w:i/>
          <w:sz w:val="18"/>
          <w:szCs w:val="18"/>
          <w:lang w:val="it-IT"/>
        </w:rPr>
        <w:t>,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B6311E">
      <w:pPr>
        <w:spacing w:line="360" w:lineRule="auto"/>
        <w:jc w:val="both"/>
        <w:rPr>
          <w:sz w:val="18"/>
          <w:szCs w:val="18"/>
          <w:lang w:val="it-IT"/>
        </w:rPr>
      </w:pPr>
    </w:p>
    <w:p w14:paraId="3E6BFAF3" w14:textId="77777777" w:rsidR="000A6FBB" w:rsidRPr="006561AD" w:rsidRDefault="000A6FBB" w:rsidP="00B6311E">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BA6937">
      <w:pPr>
        <w:spacing w:line="360" w:lineRule="auto"/>
        <w:jc w:val="both"/>
        <w:rPr>
          <w:sz w:val="18"/>
          <w:szCs w:val="18"/>
          <w:lang w:val="it-IT"/>
        </w:rPr>
      </w:pPr>
    </w:p>
    <w:p w14:paraId="0D28E5E9" w14:textId="77777777" w:rsidR="00C42C8E" w:rsidRPr="006561AD" w:rsidRDefault="00366BCB" w:rsidP="001A04BC">
      <w:pPr>
        <w:spacing w:line="360" w:lineRule="auto"/>
        <w:jc w:val="both"/>
        <w:outlineLvl w:val="0"/>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B6311E">
      <w:pPr>
        <w:spacing w:line="360" w:lineRule="auto"/>
        <w:jc w:val="both"/>
        <w:rPr>
          <w:sz w:val="18"/>
          <w:szCs w:val="18"/>
          <w:lang w:val="it-IT"/>
        </w:rPr>
      </w:pPr>
    </w:p>
    <w:p w14:paraId="3C4A2549"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B6311E">
      <w:pPr>
        <w:spacing w:line="360" w:lineRule="auto"/>
        <w:ind w:left="709"/>
        <w:jc w:val="both"/>
        <w:rPr>
          <w:sz w:val="18"/>
          <w:szCs w:val="18"/>
          <w:lang w:val="it-IT"/>
        </w:rPr>
      </w:pPr>
    </w:p>
    <w:p w14:paraId="7C40D505" w14:textId="77777777" w:rsidR="00C42C8E" w:rsidRPr="006561AD" w:rsidRDefault="00371606" w:rsidP="001A04BC">
      <w:pPr>
        <w:spacing w:line="360" w:lineRule="auto"/>
        <w:jc w:val="both"/>
        <w:outlineLvl w:val="0"/>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B6311E">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BA6937">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BA6937">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B6311E">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B6311E">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B6311E">
            <w:pPr>
              <w:pStyle w:val="sche3"/>
              <w:spacing w:line="360" w:lineRule="auto"/>
              <w:rPr>
                <w:b/>
                <w:bCs/>
                <w:i/>
                <w:iCs/>
                <w:sz w:val="18"/>
                <w:szCs w:val="18"/>
                <w:lang w:val="it-IT"/>
              </w:rPr>
            </w:pPr>
          </w:p>
        </w:tc>
      </w:tr>
    </w:tbl>
    <w:p w14:paraId="0BB23264" w14:textId="77777777" w:rsidR="000A6FBB" w:rsidRPr="006561AD" w:rsidRDefault="000A6FBB" w:rsidP="00BA6937">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B6311E">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6D4BAF">
      <w:pPr>
        <w:pStyle w:val="sche3"/>
        <w:autoSpaceDE/>
        <w:spacing w:line="360" w:lineRule="auto"/>
        <w:jc w:val="left"/>
        <w:outlineLvl w:val="0"/>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6F02CD">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0334AF">
        <w:rPr>
          <w:rFonts w:eastAsia="Arial Unicode MS"/>
          <w:sz w:val="18"/>
          <w:szCs w:val="18"/>
          <w:lang w:val="it-IT"/>
        </w:rPr>
      </w:r>
      <w:r w:rsidR="000334AF">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6F02CD">
      <w:pPr>
        <w:autoSpaceDE w:val="0"/>
        <w:spacing w:line="360" w:lineRule="auto"/>
        <w:ind w:left="284" w:hanging="426"/>
        <w:jc w:val="both"/>
        <w:rPr>
          <w:rFonts w:eastAsia="Arial Unicode MS"/>
          <w:i/>
          <w:sz w:val="18"/>
          <w:szCs w:val="18"/>
          <w:lang w:val="it-IT"/>
        </w:rPr>
      </w:pPr>
    </w:p>
    <w:p w14:paraId="52DD8001" w14:textId="77777777" w:rsidR="006D4BAF" w:rsidRDefault="006F02CD" w:rsidP="006F02CD">
      <w:pPr>
        <w:pStyle w:val="sche3"/>
        <w:autoSpaceDE/>
        <w:spacing w:line="360" w:lineRule="auto"/>
        <w:jc w:val="left"/>
        <w:outlineLvl w:val="0"/>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6D4BAF">
      <w:pPr>
        <w:pStyle w:val="sche3"/>
        <w:autoSpaceDE/>
        <w:spacing w:line="360" w:lineRule="auto"/>
        <w:jc w:val="left"/>
        <w:outlineLvl w:val="0"/>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103B77">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103B77">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6D4BAF">
      <w:pPr>
        <w:autoSpaceDE w:val="0"/>
        <w:spacing w:line="360" w:lineRule="auto"/>
        <w:jc w:val="both"/>
        <w:rPr>
          <w:i/>
          <w:sz w:val="18"/>
          <w:szCs w:val="18"/>
          <w:lang w:val="it-IT"/>
        </w:rPr>
      </w:pPr>
    </w:p>
    <w:p w14:paraId="02DB4E57" w14:textId="38BF8CFF" w:rsidR="000D6851" w:rsidRDefault="006D4BAF" w:rsidP="006D4BA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6D4BAF">
      <w:pPr>
        <w:autoSpaceDE w:val="0"/>
        <w:spacing w:line="360" w:lineRule="auto"/>
        <w:jc w:val="both"/>
        <w:rPr>
          <w:i/>
          <w:sz w:val="18"/>
          <w:szCs w:val="18"/>
          <w:lang w:val="it-IT"/>
        </w:rPr>
      </w:pPr>
    </w:p>
    <w:p w14:paraId="1E6A6C4D" w14:textId="77777777" w:rsidR="000D6851" w:rsidRPr="006561AD" w:rsidRDefault="002C3E16" w:rsidP="00B6311E">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B6311E">
      <w:pPr>
        <w:autoSpaceDE w:val="0"/>
        <w:spacing w:line="360" w:lineRule="auto"/>
        <w:ind w:left="426" w:hanging="426"/>
        <w:jc w:val="both"/>
        <w:rPr>
          <w:sz w:val="18"/>
          <w:szCs w:val="18"/>
          <w:lang w:val="it-IT"/>
        </w:rPr>
      </w:pPr>
    </w:p>
    <w:p w14:paraId="15B35674" w14:textId="77777777" w:rsidR="000D6851" w:rsidRPr="006561AD" w:rsidRDefault="000D6851" w:rsidP="00B6311E">
      <w:pPr>
        <w:autoSpaceDE w:val="0"/>
        <w:spacing w:line="360" w:lineRule="auto"/>
        <w:ind w:left="426" w:hanging="426"/>
        <w:jc w:val="both"/>
        <w:rPr>
          <w:sz w:val="18"/>
          <w:szCs w:val="18"/>
          <w:lang w:val="it-IT"/>
        </w:rPr>
      </w:pPr>
    </w:p>
    <w:p w14:paraId="1C085C9C" w14:textId="77777777" w:rsidR="00D96B79" w:rsidRDefault="000D6851" w:rsidP="00103B77">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103B77">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410434">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A762A7">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A762A7">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A762A7">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392C68">
      <w:pPr>
        <w:autoSpaceDE w:val="0"/>
        <w:spacing w:line="360" w:lineRule="auto"/>
        <w:ind w:left="709" w:hanging="709"/>
        <w:jc w:val="both"/>
        <w:rPr>
          <w:sz w:val="18"/>
          <w:szCs w:val="18"/>
          <w:lang w:val="it-IT"/>
        </w:rPr>
      </w:pPr>
    </w:p>
    <w:bookmarkEnd w:id="17"/>
    <w:p w14:paraId="4561E142" w14:textId="77777777" w:rsidR="00E21917" w:rsidRPr="006561AD" w:rsidRDefault="00D80C08" w:rsidP="00B6311E">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E2191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E21917">
      <w:pPr>
        <w:pStyle w:val="sche22"/>
        <w:spacing w:line="360" w:lineRule="auto"/>
        <w:jc w:val="center"/>
        <w:rPr>
          <w:rFonts w:ascii="Arial" w:hAnsi="Arial" w:cs="Arial"/>
          <w:b/>
          <w:bCs/>
          <w:sz w:val="18"/>
          <w:szCs w:val="18"/>
          <w:lang w:val="it-IT"/>
        </w:rPr>
      </w:pPr>
    </w:p>
    <w:p w14:paraId="2F3D0E09" w14:textId="77777777" w:rsidR="00E21917" w:rsidRPr="006561AD" w:rsidRDefault="00E21917" w:rsidP="00831C7D">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E21917">
      <w:pPr>
        <w:pStyle w:val="sche22"/>
        <w:spacing w:line="360" w:lineRule="auto"/>
        <w:jc w:val="center"/>
        <w:rPr>
          <w:rFonts w:ascii="Arial" w:hAnsi="Arial" w:cs="Arial"/>
          <w:b/>
          <w:bCs/>
          <w:sz w:val="18"/>
          <w:szCs w:val="18"/>
          <w:lang w:val="it-IT"/>
        </w:rPr>
      </w:pPr>
    </w:p>
    <w:p w14:paraId="24FDC0C5" w14:textId="7788BB24" w:rsidR="006A593B" w:rsidRPr="001A3B30" w:rsidRDefault="00F1466E" w:rsidP="0090772D">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90772D">
      <w:pPr>
        <w:pStyle w:val="sche3"/>
        <w:spacing w:line="360" w:lineRule="auto"/>
        <w:rPr>
          <w:sz w:val="18"/>
          <w:szCs w:val="18"/>
          <w:lang w:val="it-IT"/>
        </w:rPr>
      </w:pPr>
    </w:p>
    <w:p w14:paraId="64CA93A2" w14:textId="745386FB" w:rsidR="00410434" w:rsidRPr="001A3B30" w:rsidRDefault="00F1466E" w:rsidP="009C0551">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proofErr w:type="spellStart"/>
      <w:r w:rsidR="009A5003">
        <w:rPr>
          <w:b/>
          <w:sz w:val="18"/>
          <w:szCs w:val="18"/>
          <w:lang w:val="it-IT"/>
        </w:rPr>
        <w:t>l</w:t>
      </w:r>
      <w:r w:rsidR="00410434" w:rsidRPr="001A3B30">
        <w:rPr>
          <w:b/>
          <w:sz w:val="18"/>
          <w:szCs w:val="18"/>
          <w:lang w:val="it-IT"/>
        </w:rPr>
        <w:t>.</w:t>
      </w:r>
      <w:r w:rsidR="009A5003">
        <w:rPr>
          <w:b/>
          <w:sz w:val="18"/>
          <w:szCs w:val="18"/>
          <w:lang w:val="it-IT"/>
        </w:rPr>
        <w:t>p</w:t>
      </w:r>
      <w:proofErr w:type="spellEnd"/>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9C0551">
      <w:pPr>
        <w:pStyle w:val="sche3"/>
        <w:spacing w:line="360" w:lineRule="auto"/>
        <w:rPr>
          <w:sz w:val="18"/>
          <w:szCs w:val="18"/>
          <w:lang w:val="it-IT"/>
        </w:rPr>
      </w:pPr>
    </w:p>
    <w:p w14:paraId="5C81DA3C" w14:textId="77777777" w:rsidR="00FD3162" w:rsidRPr="006561AD" w:rsidRDefault="00FD3162" w:rsidP="009C0551">
      <w:pPr>
        <w:pStyle w:val="sche3"/>
        <w:spacing w:line="360" w:lineRule="auto"/>
        <w:rPr>
          <w:sz w:val="18"/>
          <w:szCs w:val="18"/>
          <w:lang w:val="it-IT"/>
        </w:rPr>
      </w:pPr>
    </w:p>
    <w:p w14:paraId="7C9E0F67" w14:textId="77777777" w:rsidR="0046419E" w:rsidRPr="006561AD" w:rsidRDefault="009C0551" w:rsidP="00C84395">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C84395">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46419E">
      <w:pPr>
        <w:pStyle w:val="sche3"/>
        <w:spacing w:line="360" w:lineRule="auto"/>
        <w:rPr>
          <w:b/>
          <w:bCs/>
          <w:i/>
          <w:iCs/>
          <w:sz w:val="18"/>
          <w:szCs w:val="18"/>
          <w:lang w:val="it-IT"/>
        </w:rPr>
      </w:pPr>
    </w:p>
    <w:p w14:paraId="501AC344" w14:textId="77777777" w:rsidR="00C5235B" w:rsidRDefault="00C5235B" w:rsidP="0046419E">
      <w:pPr>
        <w:pStyle w:val="sche3"/>
        <w:spacing w:line="360" w:lineRule="auto"/>
        <w:rPr>
          <w:b/>
          <w:bCs/>
          <w:i/>
          <w:iCs/>
          <w:sz w:val="18"/>
          <w:szCs w:val="18"/>
          <w:lang w:val="it-IT"/>
        </w:rPr>
      </w:pPr>
    </w:p>
    <w:p w14:paraId="2DC1F314" w14:textId="77777777" w:rsidR="00C5235B" w:rsidRDefault="00C5235B" w:rsidP="0046419E">
      <w:pPr>
        <w:pStyle w:val="sche3"/>
        <w:spacing w:line="360" w:lineRule="auto"/>
        <w:rPr>
          <w:b/>
          <w:bCs/>
          <w:i/>
          <w:iCs/>
          <w:sz w:val="18"/>
          <w:szCs w:val="18"/>
          <w:lang w:val="it-IT"/>
        </w:rPr>
      </w:pPr>
    </w:p>
    <w:p w14:paraId="049704E9" w14:textId="77777777" w:rsidR="00C5235B" w:rsidRDefault="00FD3162" w:rsidP="00C5235B">
      <w:pPr>
        <w:pStyle w:val="sche3"/>
        <w:spacing w:line="360" w:lineRule="auto"/>
        <w:rPr>
          <w:b/>
          <w:bCs/>
          <w:i/>
          <w:iCs/>
          <w:sz w:val="18"/>
          <w:szCs w:val="18"/>
          <w:lang w:val="it-IT"/>
        </w:rPr>
      </w:pPr>
      <w:r w:rsidRPr="006561AD">
        <w:rPr>
          <w:b/>
          <w:bCs/>
          <w:i/>
          <w:iCs/>
          <w:sz w:val="18"/>
          <w:szCs w:val="18"/>
          <w:lang w:val="it-IT"/>
        </w:rPr>
        <w:br w:type="page"/>
      </w:r>
    </w:p>
    <w:p w14:paraId="30A40C6D" w14:textId="77777777" w:rsidR="00C5235B"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III </w:t>
      </w:r>
    </w:p>
    <w:p w14:paraId="207D8AC4" w14:textId="77777777" w:rsidR="00C5235B" w:rsidRPr="0072234D"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C5235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392C68">
      <w:pPr>
        <w:pStyle w:val="sche3"/>
        <w:spacing w:line="360" w:lineRule="auto"/>
        <w:rPr>
          <w:b/>
          <w:bCs/>
          <w:i/>
          <w:iCs/>
          <w:sz w:val="18"/>
          <w:szCs w:val="18"/>
          <w:lang w:val="it-IT"/>
        </w:rPr>
      </w:pPr>
    </w:p>
    <w:p w14:paraId="1D31A2F7" w14:textId="77777777" w:rsidR="00D7785F" w:rsidRPr="006561AD" w:rsidRDefault="00D7785F" w:rsidP="00D7785F">
      <w:pPr>
        <w:autoSpaceDE w:val="0"/>
        <w:spacing w:line="360" w:lineRule="auto"/>
        <w:ind w:left="426" w:hanging="426"/>
        <w:jc w:val="both"/>
        <w:rPr>
          <w:sz w:val="18"/>
          <w:szCs w:val="18"/>
          <w:lang w:val="it-IT"/>
        </w:rPr>
      </w:pPr>
    </w:p>
    <w:p w14:paraId="1445A2D1"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1)</w:t>
      </w:r>
    </w:p>
    <w:p w14:paraId="4E83F189" w14:textId="77777777" w:rsidR="000466E0" w:rsidRPr="005F3057" w:rsidRDefault="000466E0" w:rsidP="000466E0">
      <w:pPr>
        <w:autoSpaceDE w:val="0"/>
        <w:spacing w:line="360" w:lineRule="auto"/>
        <w:outlineLvl w:val="0"/>
        <w:rPr>
          <w:b/>
          <w:sz w:val="18"/>
          <w:szCs w:val="18"/>
          <w:u w:val="single"/>
          <w:lang w:val="it-IT"/>
        </w:rPr>
      </w:pPr>
    </w:p>
    <w:bookmarkStart w:id="18" w:name="_Hlk8026895"/>
    <w:p w14:paraId="36D5E4CB" w14:textId="0FE12897" w:rsidR="000466E0" w:rsidRPr="005F3057" w:rsidRDefault="000466E0" w:rsidP="000466E0">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0334AF">
        <w:rPr>
          <w:sz w:val="18"/>
          <w:szCs w:val="18"/>
          <w:lang w:val="it-IT"/>
        </w:rPr>
      </w:r>
      <w:r w:rsidR="000334AF">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18"/>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0466E0">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0466E0">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0466E0">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0466E0">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0466E0">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0466E0">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0466E0">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0466E0">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0466E0">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0466E0">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0466E0">
      <w:pPr>
        <w:autoSpaceDE w:val="0"/>
        <w:spacing w:line="360" w:lineRule="auto"/>
        <w:outlineLvl w:val="0"/>
        <w:rPr>
          <w:b/>
          <w:sz w:val="18"/>
          <w:szCs w:val="18"/>
          <w:u w:val="single"/>
          <w:lang w:val="it-IT"/>
        </w:rPr>
      </w:pPr>
    </w:p>
    <w:p w14:paraId="58D72B77" w14:textId="77777777" w:rsidR="000466E0" w:rsidRPr="005F3057" w:rsidRDefault="000466E0" w:rsidP="000466E0">
      <w:pPr>
        <w:autoSpaceDE w:val="0"/>
        <w:spacing w:line="360" w:lineRule="auto"/>
        <w:outlineLvl w:val="0"/>
        <w:rPr>
          <w:b/>
          <w:sz w:val="18"/>
          <w:szCs w:val="18"/>
          <w:u w:val="single"/>
          <w:lang w:val="it-IT"/>
        </w:rPr>
      </w:pPr>
      <w:r w:rsidRPr="005F3057">
        <w:rPr>
          <w:b/>
          <w:sz w:val="18"/>
          <w:szCs w:val="18"/>
          <w:u w:val="single"/>
          <w:lang w:val="it-IT"/>
        </w:rPr>
        <w:t>IPOTESI 2)</w:t>
      </w:r>
    </w:p>
    <w:p w14:paraId="51AB551D" w14:textId="77777777" w:rsidR="000466E0" w:rsidRPr="005F3057" w:rsidRDefault="000466E0" w:rsidP="000466E0">
      <w:pPr>
        <w:rPr>
          <w:sz w:val="18"/>
          <w:szCs w:val="18"/>
          <w:lang w:val="it-IT"/>
        </w:rPr>
      </w:pPr>
    </w:p>
    <w:p w14:paraId="34ED0E0E" w14:textId="77777777" w:rsidR="000466E0" w:rsidRPr="005F3057" w:rsidRDefault="000466E0" w:rsidP="000466E0">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0334AF">
        <w:rPr>
          <w:b/>
          <w:sz w:val="18"/>
          <w:szCs w:val="18"/>
          <w:lang w:val="it-IT"/>
        </w:rPr>
      </w:r>
      <w:r w:rsidR="000334AF">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0466E0">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0466E0">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19" w:name="_Hlk96416507"/>
      <w:r w:rsidRPr="005F3057">
        <w:rPr>
          <w:lang w:val="it-IT"/>
        </w:rPr>
        <w:t>art. 186-bis, comma 5 lett. a) L. Fall.)</w:t>
      </w:r>
    </w:p>
    <w:bookmarkEnd w:id="19"/>
    <w:p w14:paraId="23E75E15" w14:textId="77777777" w:rsidR="006841FD" w:rsidRDefault="006841FD" w:rsidP="006841FD">
      <w:pPr>
        <w:spacing w:line="360" w:lineRule="auto"/>
        <w:ind w:left="284" w:hanging="284"/>
        <w:jc w:val="both"/>
        <w:rPr>
          <w:b/>
          <w:bCs/>
          <w:i/>
          <w:iCs/>
          <w:lang w:val="it-IT"/>
        </w:rPr>
      </w:pPr>
    </w:p>
    <w:p w14:paraId="7E1104DF" w14:textId="77777777" w:rsidR="006841FD" w:rsidRDefault="006841FD" w:rsidP="006841FD">
      <w:pPr>
        <w:spacing w:line="360" w:lineRule="auto"/>
        <w:ind w:left="284" w:hanging="284"/>
        <w:jc w:val="both"/>
        <w:rPr>
          <w:b/>
          <w:bCs/>
          <w:i/>
          <w:iCs/>
          <w:lang w:val="it-IT"/>
        </w:rPr>
      </w:pPr>
    </w:p>
    <w:p w14:paraId="6DF4D685" w14:textId="77777777" w:rsidR="000466E0" w:rsidRDefault="000466E0" w:rsidP="006841FD">
      <w:pPr>
        <w:spacing w:line="360" w:lineRule="auto"/>
        <w:ind w:left="284" w:hanging="284"/>
        <w:jc w:val="both"/>
        <w:rPr>
          <w:b/>
          <w:bCs/>
          <w:i/>
          <w:iCs/>
          <w:lang w:val="it-IT"/>
        </w:rPr>
      </w:pPr>
    </w:p>
    <w:p w14:paraId="64D6A1BA" w14:textId="77777777" w:rsidR="000466E0" w:rsidRDefault="000466E0" w:rsidP="006841FD">
      <w:pPr>
        <w:spacing w:line="360" w:lineRule="auto"/>
        <w:ind w:left="284" w:hanging="284"/>
        <w:jc w:val="both"/>
        <w:rPr>
          <w:b/>
          <w:bCs/>
          <w:i/>
          <w:iCs/>
          <w:lang w:val="it-IT"/>
        </w:rPr>
      </w:pPr>
    </w:p>
    <w:p w14:paraId="19074EB0" w14:textId="77777777" w:rsidR="006841FD" w:rsidRPr="006561AD" w:rsidRDefault="006841FD" w:rsidP="006841FD">
      <w:pPr>
        <w:spacing w:line="360" w:lineRule="auto"/>
        <w:ind w:left="284" w:hanging="284"/>
        <w:jc w:val="both"/>
        <w:rPr>
          <w:b/>
          <w:bCs/>
          <w:i/>
          <w:iCs/>
          <w:lang w:val="it-IT"/>
        </w:rPr>
      </w:pPr>
    </w:p>
    <w:p w14:paraId="486281EA" w14:textId="77777777" w:rsidR="000A6FBB" w:rsidRPr="006561AD" w:rsidRDefault="000A6FBB" w:rsidP="005B2313">
      <w:pPr>
        <w:rPr>
          <w:sz w:val="18"/>
          <w:szCs w:val="18"/>
          <w:lang w:val="it-IT"/>
        </w:rPr>
      </w:pPr>
    </w:p>
    <w:p w14:paraId="061ECEE5" w14:textId="77777777" w:rsidR="000A6FBB" w:rsidRPr="006561AD" w:rsidRDefault="00D7785F" w:rsidP="001A04B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6561AD">
        <w:rPr>
          <w:b/>
          <w:bCs/>
          <w:i/>
          <w:iCs/>
          <w:sz w:val="18"/>
          <w:szCs w:val="18"/>
          <w:lang w:val="it-IT"/>
        </w:rPr>
        <w:t>Sez. IV</w:t>
      </w:r>
    </w:p>
    <w:p w14:paraId="66F3D558" w14:textId="77777777" w:rsidR="000A6FBB" w:rsidRPr="006561AD" w:rsidRDefault="00915089" w:rsidP="007B7406">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5B2313">
      <w:pPr>
        <w:autoSpaceDE w:val="0"/>
        <w:spacing w:line="360" w:lineRule="auto"/>
        <w:jc w:val="center"/>
        <w:rPr>
          <w:b/>
          <w:bCs/>
          <w:sz w:val="18"/>
          <w:szCs w:val="18"/>
          <w:lang w:val="it-IT"/>
        </w:rPr>
      </w:pPr>
    </w:p>
    <w:p w14:paraId="1AC91DE7" w14:textId="77777777" w:rsidR="007B7406" w:rsidRPr="006561AD" w:rsidRDefault="007B7406" w:rsidP="001A04BC">
      <w:pPr>
        <w:autoSpaceDE w:val="0"/>
        <w:spacing w:line="360" w:lineRule="auto"/>
        <w:ind w:left="426" w:hanging="426"/>
        <w:jc w:val="center"/>
        <w:outlineLvl w:val="0"/>
        <w:rPr>
          <w:b/>
          <w:sz w:val="18"/>
          <w:szCs w:val="18"/>
          <w:lang w:val="it-IT"/>
        </w:rPr>
      </w:pPr>
      <w:r w:rsidRPr="006561AD">
        <w:rPr>
          <w:b/>
          <w:sz w:val="18"/>
          <w:szCs w:val="18"/>
          <w:lang w:val="it-IT"/>
        </w:rPr>
        <w:t>DICHIARA</w:t>
      </w:r>
    </w:p>
    <w:p w14:paraId="308CDA8B" w14:textId="77777777" w:rsidR="000A417F" w:rsidRPr="000A417F" w:rsidRDefault="00823C85" w:rsidP="000A417F">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0A417F">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BC6164">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BC6164">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7124B4">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7124B4">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7124B4">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proofErr w:type="gramStart"/>
      <w:r w:rsidRPr="006561AD">
        <w:rPr>
          <w:sz w:val="18"/>
          <w:szCs w:val="18"/>
          <w:lang w:val="it-IT"/>
        </w:rPr>
        <w:t>la</w:t>
      </w:r>
      <w:proofErr w:type="gramEnd"/>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7124B4">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A72B59">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AE1A7C">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AE1A7C">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982477">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AE1A7C">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AE1A7C">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AE1A7C">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AE1A7C">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DB5154">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AE1A7C">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DB5154">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AE1A7C">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DB5154">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392C68">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0" w:name="_Hlk510603595"/>
    </w:p>
    <w:p w14:paraId="4315D604" w14:textId="77777777" w:rsidR="00931A9B" w:rsidRPr="005A09EB" w:rsidRDefault="00BC6164" w:rsidP="00392C68">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1" w:name="_Hlk510615707"/>
      <w:r w:rsidRPr="002233A6">
        <w:rPr>
          <w:sz w:val="18"/>
          <w:szCs w:val="18"/>
          <w:lang w:val="it-IT"/>
        </w:rPr>
        <w:t xml:space="preserve">con decreto </w:t>
      </w:r>
      <w:bookmarkStart w:id="22" w:name="_Hlk514338393"/>
      <w:r w:rsidRPr="002233A6">
        <w:rPr>
          <w:sz w:val="18"/>
          <w:szCs w:val="18"/>
          <w:lang w:val="it-IT"/>
        </w:rPr>
        <w:t>n. 16 del 28.03.2018</w:t>
      </w:r>
      <w:bookmarkEnd w:id="22"/>
      <w:r w:rsidRPr="002233A6">
        <w:rPr>
          <w:sz w:val="18"/>
          <w:szCs w:val="18"/>
          <w:lang w:val="it-IT"/>
        </w:rPr>
        <w:t>, con decorrenza dal giorno 09.04.2018;</w:t>
      </w:r>
      <w:bookmarkEnd w:id="20"/>
      <w:bookmarkEnd w:id="21"/>
    </w:p>
    <w:p w14:paraId="37C02A79" w14:textId="2AD33D12" w:rsidR="00DC71F1" w:rsidRPr="006561AD" w:rsidRDefault="00931A9B" w:rsidP="00AE1A7C">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B6311E">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B6311E">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B6311E">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3"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3"/>
          </w:p>
        </w:tc>
      </w:tr>
    </w:tbl>
    <w:p w14:paraId="6E1CE2F3" w14:textId="40A276F8" w:rsidR="00D80C08" w:rsidRDefault="00D80C08" w:rsidP="00B6311E">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B6311E">
      <w:pPr>
        <w:pStyle w:val="sche3"/>
        <w:snapToGrid w:val="0"/>
        <w:spacing w:line="360" w:lineRule="auto"/>
        <w:rPr>
          <w:b/>
          <w:bCs/>
          <w:i/>
          <w:iCs/>
          <w:sz w:val="18"/>
          <w:szCs w:val="18"/>
          <w:lang w:val="it-IT"/>
        </w:rPr>
      </w:pPr>
    </w:p>
    <w:p w14:paraId="2E0A2664" w14:textId="77777777" w:rsidR="005E0E1B" w:rsidRPr="006561AD" w:rsidRDefault="005E0E1B" w:rsidP="005E0E1B">
      <w:pPr>
        <w:rPr>
          <w:sz w:val="18"/>
          <w:szCs w:val="18"/>
          <w:lang w:val="it-IT"/>
        </w:rPr>
      </w:pPr>
    </w:p>
    <w:p w14:paraId="63AA82EC" w14:textId="77777777"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 xml:space="preserve">Sez. V </w:t>
      </w:r>
    </w:p>
    <w:p w14:paraId="566FA79D" w14:textId="4981CE56" w:rsidR="005E0E1B" w:rsidRPr="002B73DA" w:rsidRDefault="005E0E1B" w:rsidP="005E0E1B">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5E0E1B">
      <w:pPr>
        <w:autoSpaceDE w:val="0"/>
        <w:spacing w:line="360" w:lineRule="auto"/>
        <w:ind w:left="426" w:hanging="426"/>
        <w:jc w:val="center"/>
        <w:outlineLvl w:val="0"/>
        <w:rPr>
          <w:b/>
          <w:sz w:val="18"/>
          <w:szCs w:val="18"/>
          <w:lang w:val="it-IT"/>
        </w:rPr>
      </w:pPr>
    </w:p>
    <w:p w14:paraId="30DDC941" w14:textId="5B3D972B" w:rsidR="00DF40B7" w:rsidRPr="00E447DA" w:rsidRDefault="00DF40B7" w:rsidP="005E0E1B">
      <w:pPr>
        <w:autoSpaceDE w:val="0"/>
        <w:spacing w:line="360" w:lineRule="auto"/>
        <w:ind w:left="426" w:hanging="426"/>
        <w:jc w:val="center"/>
        <w:outlineLvl w:val="0"/>
        <w:rPr>
          <w:rFonts w:asciiTheme="minorHAnsi" w:hAnsiTheme="minorHAnsi" w:cstheme="minorHAnsi"/>
          <w:b/>
          <w:i/>
          <w:iCs/>
          <w:sz w:val="22"/>
          <w:szCs w:val="22"/>
          <w:lang w:val="it-IT"/>
        </w:rPr>
      </w:pPr>
      <w:bookmarkStart w:id="24"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4"/>
    <w:p w14:paraId="6E0E2C52" w14:textId="77777777" w:rsidR="005E0E1B" w:rsidRPr="002B73DA" w:rsidRDefault="005E0E1B" w:rsidP="005E0E1B">
      <w:pPr>
        <w:autoSpaceDE w:val="0"/>
        <w:spacing w:line="360" w:lineRule="auto"/>
        <w:ind w:left="426" w:hanging="426"/>
        <w:jc w:val="center"/>
        <w:outlineLvl w:val="0"/>
        <w:rPr>
          <w:b/>
          <w:sz w:val="18"/>
          <w:szCs w:val="18"/>
          <w:lang w:val="it-IT"/>
        </w:rPr>
      </w:pPr>
    </w:p>
    <w:p w14:paraId="29C471C5" w14:textId="4A886818" w:rsidR="005E0E1B" w:rsidRPr="00E447DA" w:rsidRDefault="005E0E1B" w:rsidP="005E0E1B">
      <w:pPr>
        <w:autoSpaceDE w:val="0"/>
        <w:spacing w:line="360" w:lineRule="auto"/>
        <w:ind w:left="426" w:hanging="426"/>
        <w:jc w:val="center"/>
        <w:outlineLvl w:val="0"/>
        <w:rPr>
          <w:b/>
          <w:lang w:val="it-IT"/>
        </w:rPr>
      </w:pPr>
      <w:r w:rsidRPr="00E447DA">
        <w:rPr>
          <w:b/>
          <w:lang w:val="it-IT"/>
        </w:rPr>
        <w:t>DICHIARA</w:t>
      </w:r>
    </w:p>
    <w:p w14:paraId="2B18FC6F" w14:textId="13D5872C" w:rsidR="005E0E1B" w:rsidRPr="002B73DA" w:rsidRDefault="005E0E1B">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D47BBC" w14:paraId="6AD1ED8F" w14:textId="77777777" w:rsidTr="00D77FF3">
        <w:trPr>
          <w:jc w:val="center"/>
        </w:trPr>
        <w:tc>
          <w:tcPr>
            <w:tcW w:w="551" w:type="dxa"/>
            <w:vAlign w:val="center"/>
          </w:tcPr>
          <w:p w14:paraId="78990204" w14:textId="1BF05584" w:rsidR="005E0E1B" w:rsidRPr="002B73DA" w:rsidRDefault="00D77FF3" w:rsidP="00A47125">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0334AF">
              <w:rPr>
                <w:b/>
                <w:sz w:val="18"/>
                <w:szCs w:val="18"/>
                <w:lang w:val="it-IT"/>
              </w:rPr>
            </w:r>
            <w:r w:rsidR="000334AF">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A47125">
            <w:pPr>
              <w:spacing w:line="288" w:lineRule="auto"/>
              <w:jc w:val="both"/>
              <w:rPr>
                <w:b/>
                <w:bCs/>
                <w:sz w:val="12"/>
                <w:szCs w:val="12"/>
                <w:lang w:val="it-IT"/>
              </w:rPr>
            </w:pPr>
          </w:p>
          <w:p w14:paraId="63B783CB" w14:textId="7FCBE042" w:rsidR="005E0E1B" w:rsidRPr="002B73DA" w:rsidRDefault="005E0E1B" w:rsidP="00A47125">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 xml:space="preserve">ai sensi del DPR 642 del 26/10/1972 e </w:t>
            </w:r>
            <w:proofErr w:type="spellStart"/>
            <w:r w:rsidRPr="005C0001">
              <w:rPr>
                <w:b/>
                <w:bCs/>
                <w:lang w:val="it-IT"/>
              </w:rPr>
              <w:t>s.m.i.</w:t>
            </w:r>
            <w:proofErr w:type="spellEnd"/>
            <w:r w:rsidRPr="005C0001">
              <w:rPr>
                <w:b/>
                <w:bCs/>
                <w:lang w:val="it-IT"/>
              </w:rPr>
              <w:t xml:space="preserve"> mediante:</w:t>
            </w:r>
          </w:p>
          <w:p w14:paraId="1247E2BB" w14:textId="77777777" w:rsidR="005E0E1B" w:rsidRPr="002B73DA" w:rsidRDefault="005E0E1B" w:rsidP="00A47125">
            <w:pPr>
              <w:spacing w:line="288" w:lineRule="auto"/>
              <w:jc w:val="both"/>
              <w:rPr>
                <w:b/>
                <w:bCs/>
                <w:sz w:val="16"/>
                <w:szCs w:val="16"/>
                <w:lang w:val="it-IT"/>
              </w:rPr>
            </w:pPr>
          </w:p>
        </w:tc>
      </w:tr>
      <w:tr w:rsidR="00D77FF3" w:rsidRPr="00D47BBC" w14:paraId="0E9C590F" w14:textId="77777777" w:rsidTr="00D15551">
        <w:trPr>
          <w:jc w:val="center"/>
        </w:trPr>
        <w:tc>
          <w:tcPr>
            <w:tcW w:w="551" w:type="dxa"/>
          </w:tcPr>
          <w:p w14:paraId="129367AF" w14:textId="49189CB1" w:rsidR="00D77FF3" w:rsidRPr="002B73DA" w:rsidRDefault="00D77FF3" w:rsidP="00D77FF3">
            <w:pPr>
              <w:spacing w:line="288" w:lineRule="auto"/>
              <w:jc w:val="center"/>
              <w:rPr>
                <w:lang w:val="it-IT"/>
              </w:rPr>
            </w:pPr>
          </w:p>
        </w:tc>
        <w:tc>
          <w:tcPr>
            <w:tcW w:w="423" w:type="dxa"/>
          </w:tcPr>
          <w:p w14:paraId="3BFD6B3B" w14:textId="04CEBDCB" w:rsidR="00D77FF3" w:rsidRPr="002B73DA" w:rsidRDefault="00D77FF3" w:rsidP="00D77FF3">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0334AF">
              <w:rPr>
                <w:b/>
                <w:sz w:val="18"/>
                <w:szCs w:val="18"/>
                <w:lang w:val="it-IT"/>
              </w:rPr>
            </w:r>
            <w:r w:rsidR="000334AF">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D77FF3">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D77FF3">
            <w:pPr>
              <w:contextualSpacing/>
              <w:jc w:val="both"/>
              <w:rPr>
                <w:b/>
                <w:bCs/>
                <w:lang w:val="it-IT"/>
              </w:rPr>
            </w:pPr>
          </w:p>
          <w:p w14:paraId="3A640E8C" w14:textId="45B38493" w:rsidR="00D77FF3" w:rsidRDefault="00D77FF3" w:rsidP="00E447DA">
            <w:pPr>
              <w:suppressAutoHyphens w:val="0"/>
              <w:spacing w:after="120"/>
              <w:contextualSpacing/>
              <w:jc w:val="both"/>
              <w:rPr>
                <w:b/>
                <w:bCs/>
                <w:sz w:val="18"/>
                <w:szCs w:val="18"/>
                <w:lang w:val="it-IT"/>
              </w:rPr>
            </w:pPr>
            <w:r w:rsidRPr="005C0001">
              <w:rPr>
                <w:b/>
                <w:bCs/>
                <w:lang w:val="it-IT"/>
              </w:rPr>
              <w:t xml:space="preserve">Codice del </w:t>
            </w:r>
            <w:proofErr w:type="gramStart"/>
            <w:r w:rsidR="00D85233">
              <w:rPr>
                <w:b/>
                <w:bCs/>
                <w:lang w:val="it-IT"/>
              </w:rPr>
              <w:t>1°</w:t>
            </w:r>
            <w:proofErr w:type="gramEnd"/>
            <w:r w:rsidR="00D85233">
              <w:rPr>
                <w:b/>
                <w:bCs/>
                <w:lang w:val="it-IT"/>
              </w:rPr>
              <w:t xml:space="preserve">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E447DA">
            <w:pPr>
              <w:suppressAutoHyphens w:val="0"/>
              <w:spacing w:after="120"/>
              <w:contextualSpacing/>
              <w:jc w:val="both"/>
              <w:rPr>
                <w:b/>
                <w:bCs/>
                <w:lang w:val="it-IT"/>
              </w:rPr>
            </w:pPr>
          </w:p>
          <w:p w14:paraId="07D2F20D" w14:textId="3F0840F5" w:rsidR="00D85233" w:rsidRPr="005C0001" w:rsidRDefault="00D85233" w:rsidP="00E447DA">
            <w:pPr>
              <w:suppressAutoHyphens w:val="0"/>
              <w:spacing w:before="120"/>
              <w:contextualSpacing/>
              <w:jc w:val="both"/>
              <w:rPr>
                <w:b/>
                <w:bCs/>
                <w:lang w:val="it-IT"/>
              </w:rPr>
            </w:pPr>
            <w:r w:rsidRPr="005C0001">
              <w:rPr>
                <w:b/>
                <w:bCs/>
                <w:lang w:val="it-IT"/>
              </w:rPr>
              <w:t xml:space="preserve">Codice del </w:t>
            </w:r>
            <w:proofErr w:type="gramStart"/>
            <w:r>
              <w:rPr>
                <w:b/>
                <w:bCs/>
                <w:lang w:val="it-IT"/>
              </w:rPr>
              <w:t>2°</w:t>
            </w:r>
            <w:proofErr w:type="gramEnd"/>
            <w:r>
              <w:rPr>
                <w:b/>
                <w:bCs/>
                <w:lang w:val="it-IT"/>
              </w:rPr>
              <w:t xml:space="preserve">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D77FF3">
            <w:pPr>
              <w:suppressAutoHyphens w:val="0"/>
              <w:contextualSpacing/>
              <w:jc w:val="both"/>
              <w:rPr>
                <w:lang w:val="it-IT"/>
              </w:rPr>
            </w:pPr>
          </w:p>
          <w:p w14:paraId="2313FA9E" w14:textId="3C0CC78E" w:rsidR="00D77FF3" w:rsidRPr="002B73DA" w:rsidRDefault="00D77FF3" w:rsidP="00D77FF3">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D77FF3">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D77FF3">
            <w:pPr>
              <w:spacing w:line="288" w:lineRule="auto"/>
              <w:jc w:val="center"/>
              <w:rPr>
                <w:lang w:val="it-IT"/>
              </w:rPr>
            </w:pPr>
          </w:p>
        </w:tc>
        <w:tc>
          <w:tcPr>
            <w:tcW w:w="423" w:type="dxa"/>
          </w:tcPr>
          <w:p w14:paraId="7717C8B6" w14:textId="14483D52" w:rsidR="00D77FF3" w:rsidRPr="002B73DA" w:rsidRDefault="00D77FF3" w:rsidP="00D77FF3">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0334AF">
              <w:rPr>
                <w:b/>
                <w:sz w:val="18"/>
                <w:szCs w:val="18"/>
                <w:lang w:val="it-IT"/>
              </w:rPr>
            </w:r>
            <w:r w:rsidR="000334AF">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D77FF3">
            <w:pPr>
              <w:jc w:val="both"/>
              <w:rPr>
                <w:b/>
                <w:bCs/>
                <w:lang w:val="de-DE"/>
              </w:rPr>
            </w:pPr>
            <w:proofErr w:type="spellStart"/>
            <w:r w:rsidRPr="005C0001">
              <w:rPr>
                <w:b/>
                <w:bCs/>
                <w:lang w:val="de-DE"/>
              </w:rPr>
              <w:t>Autorizzazione</w:t>
            </w:r>
            <w:proofErr w:type="spellEnd"/>
            <w:r w:rsidRPr="005C0001">
              <w:rPr>
                <w:b/>
                <w:bCs/>
                <w:lang w:val="de-DE"/>
              </w:rPr>
              <w:t xml:space="preserve"> virtuale:</w:t>
            </w:r>
          </w:p>
          <w:p w14:paraId="35AB84DC" w14:textId="77777777" w:rsidR="005C0001" w:rsidRPr="002B73DA" w:rsidRDefault="005C0001" w:rsidP="00D77FF3">
            <w:pPr>
              <w:jc w:val="both"/>
              <w:rPr>
                <w:lang w:val="de-DE"/>
              </w:rPr>
            </w:pPr>
          </w:p>
          <w:p w14:paraId="69D69DE7" w14:textId="6B48AAD5" w:rsidR="00D77FF3" w:rsidRPr="002B73DA" w:rsidRDefault="00D77FF3" w:rsidP="00D77FF3">
            <w:pPr>
              <w:numPr>
                <w:ilvl w:val="0"/>
                <w:numId w:val="29"/>
              </w:numPr>
              <w:suppressAutoHyphens w:val="0"/>
              <w:spacing w:line="360" w:lineRule="auto"/>
              <w:contextualSpacing/>
              <w:jc w:val="both"/>
              <w:rPr>
                <w:lang w:val="de-DE"/>
              </w:rPr>
            </w:pPr>
            <w:proofErr w:type="spellStart"/>
            <w:r w:rsidRPr="002B73DA">
              <w:t>Numero</w:t>
            </w:r>
            <w:proofErr w:type="spellEnd"/>
            <w:r w:rsidRPr="002B73DA">
              <w:t xml:space="preserve"> </w:t>
            </w:r>
            <w:proofErr w:type="spellStart"/>
            <w:r w:rsidRPr="002B73DA">
              <w:t>autorizzazione</w:t>
            </w:r>
            <w:proofErr w:type="spellEnd"/>
            <w:r w:rsidRPr="002B73DA">
              <w:t xml:space="preserv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D77FF3">
            <w:pPr>
              <w:numPr>
                <w:ilvl w:val="0"/>
                <w:numId w:val="29"/>
              </w:numPr>
              <w:suppressAutoHyphens w:val="0"/>
              <w:spacing w:line="360" w:lineRule="auto"/>
              <w:contextualSpacing/>
              <w:jc w:val="both"/>
            </w:pPr>
            <w:r w:rsidRPr="002B73DA">
              <w:t xml:space="preserve">Data </w:t>
            </w:r>
            <w:proofErr w:type="spellStart"/>
            <w:r w:rsidRPr="002B73DA">
              <w:t>dell’autorizzazione</w:t>
            </w:r>
            <w:proofErr w:type="spellEnd"/>
            <w:r w:rsidRPr="002B73DA">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D77FF3">
            <w:pPr>
              <w:contextualSpacing/>
              <w:jc w:val="both"/>
            </w:pPr>
          </w:p>
        </w:tc>
      </w:tr>
      <w:tr w:rsidR="00D77FF3" w:rsidRPr="00D47BBC" w14:paraId="4D0200E5" w14:textId="77777777" w:rsidTr="00D15551">
        <w:trPr>
          <w:jc w:val="center"/>
        </w:trPr>
        <w:tc>
          <w:tcPr>
            <w:tcW w:w="551" w:type="dxa"/>
          </w:tcPr>
          <w:p w14:paraId="2601F607" w14:textId="6192646D" w:rsidR="00D77FF3" w:rsidRPr="002B73DA" w:rsidRDefault="00D77FF3" w:rsidP="00D77FF3">
            <w:pPr>
              <w:spacing w:line="288" w:lineRule="auto"/>
              <w:rPr>
                <w:lang w:val="it-IT"/>
              </w:rPr>
            </w:pPr>
          </w:p>
        </w:tc>
        <w:tc>
          <w:tcPr>
            <w:tcW w:w="423" w:type="dxa"/>
          </w:tcPr>
          <w:p w14:paraId="344825F6" w14:textId="4DA5B256" w:rsidR="00D77FF3" w:rsidRPr="002B73DA" w:rsidRDefault="00D77FF3" w:rsidP="00D77FF3">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0334AF">
              <w:rPr>
                <w:b/>
                <w:sz w:val="18"/>
                <w:szCs w:val="18"/>
                <w:lang w:val="it-IT"/>
              </w:rPr>
            </w:r>
            <w:r w:rsidR="000334AF">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D77FF3">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D47BBC" w14:paraId="49EE0423" w14:textId="77777777" w:rsidTr="00D77FF3">
        <w:trPr>
          <w:jc w:val="center"/>
        </w:trPr>
        <w:tc>
          <w:tcPr>
            <w:tcW w:w="551" w:type="dxa"/>
            <w:vAlign w:val="center"/>
          </w:tcPr>
          <w:p w14:paraId="60E91FB7" w14:textId="77777777" w:rsidR="005E0E1B" w:rsidRPr="002B73DA" w:rsidRDefault="005E0E1B" w:rsidP="00A47125">
            <w:pPr>
              <w:spacing w:line="288" w:lineRule="auto"/>
              <w:jc w:val="center"/>
              <w:rPr>
                <w:lang w:val="it-IT"/>
              </w:rPr>
            </w:pPr>
          </w:p>
        </w:tc>
        <w:tc>
          <w:tcPr>
            <w:tcW w:w="423" w:type="dxa"/>
            <w:vAlign w:val="center"/>
          </w:tcPr>
          <w:p w14:paraId="6A72971B" w14:textId="77777777" w:rsidR="005E0E1B" w:rsidRPr="002B73DA" w:rsidRDefault="005E0E1B" w:rsidP="00A47125">
            <w:pPr>
              <w:spacing w:line="288" w:lineRule="auto"/>
              <w:rPr>
                <w:lang w:val="it-IT"/>
              </w:rPr>
            </w:pPr>
          </w:p>
        </w:tc>
        <w:tc>
          <w:tcPr>
            <w:tcW w:w="9412" w:type="dxa"/>
          </w:tcPr>
          <w:p w14:paraId="491BC8AA" w14:textId="77777777" w:rsidR="005E0E1B" w:rsidRPr="002B73DA" w:rsidRDefault="005E0E1B" w:rsidP="00A47125">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A47125">
            <w:pPr>
              <w:jc w:val="center"/>
              <w:rPr>
                <w:b/>
                <w:sz w:val="18"/>
                <w:szCs w:val="18"/>
                <w:lang w:val="it-IT"/>
              </w:rPr>
            </w:pPr>
            <w:r w:rsidRPr="005C0001">
              <w:rPr>
                <w:b/>
                <w:sz w:val="18"/>
                <w:szCs w:val="18"/>
                <w:lang w:val="it-IT"/>
              </w:rPr>
              <w:t>OVVERO DICHIARA</w:t>
            </w:r>
          </w:p>
          <w:p w14:paraId="377964B4" w14:textId="09C0789A" w:rsidR="00D77FF3" w:rsidRPr="002B73DA" w:rsidRDefault="00D77FF3" w:rsidP="00A47125">
            <w:pPr>
              <w:jc w:val="center"/>
              <w:rPr>
                <w:b/>
                <w:bCs/>
              </w:rPr>
            </w:pPr>
          </w:p>
        </w:tc>
      </w:tr>
      <w:tr w:rsidR="00D77FF3" w:rsidRPr="00D47BBC"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D77FF3">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0334AF">
              <w:rPr>
                <w:b/>
                <w:sz w:val="18"/>
                <w:szCs w:val="18"/>
                <w:lang w:val="it-IT"/>
              </w:rPr>
            </w:r>
            <w:r w:rsidR="000334AF">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D77FF3">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w:t>
            </w:r>
            <w:proofErr w:type="gramStart"/>
            <w:r w:rsidRPr="002B73DA">
              <w:rPr>
                <w:b/>
                <w:bCs/>
                <w:lang w:val="it-IT"/>
              </w:rPr>
              <w:t>dell´Allegato</w:t>
            </w:r>
            <w:proofErr w:type="gramEnd"/>
            <w:r w:rsidRPr="002B73DA">
              <w:rPr>
                <w:b/>
                <w:bCs/>
                <w:lang w:val="it-IT"/>
              </w:rPr>
              <w:t xml:space="preserve"> B del DPR 642 del 26/10/1972 e </w:t>
            </w:r>
            <w:proofErr w:type="spellStart"/>
            <w:r w:rsidRPr="002B73DA">
              <w:rPr>
                <w:b/>
                <w:bCs/>
                <w:lang w:val="it-IT"/>
              </w:rPr>
              <w:t>s.m.i.</w:t>
            </w:r>
            <w:proofErr w:type="spellEnd"/>
            <w:r w:rsidRPr="002B73DA">
              <w:rPr>
                <w:b/>
                <w:bCs/>
                <w:lang w:val="it-IT"/>
              </w:rPr>
              <w:t xml:space="preserve"> di ricadere nel caso di esenzione dall´imposta di bollo</w:t>
            </w:r>
          </w:p>
          <w:p w14:paraId="4BC75A4A" w14:textId="2B9105D6" w:rsidR="00D77FF3" w:rsidRPr="002B73DA" w:rsidRDefault="00D77FF3" w:rsidP="00D77FF3">
            <w:pPr>
              <w:spacing w:line="288" w:lineRule="auto"/>
              <w:rPr>
                <w:b/>
                <w:bCs/>
                <w:lang w:val="it-IT"/>
              </w:rPr>
            </w:pPr>
          </w:p>
        </w:tc>
      </w:tr>
    </w:tbl>
    <w:p w14:paraId="1B3F0AFA" w14:textId="3A7EBCAD" w:rsidR="005E0E1B" w:rsidRPr="002B73DA" w:rsidRDefault="005E0E1B">
      <w:pPr>
        <w:suppressAutoHyphens w:val="0"/>
        <w:rPr>
          <w:b/>
          <w:bCs/>
          <w:i/>
          <w:iCs/>
          <w:sz w:val="18"/>
          <w:szCs w:val="18"/>
          <w:lang w:val="it-IT"/>
        </w:rPr>
      </w:pPr>
    </w:p>
    <w:p w14:paraId="52B099D1" w14:textId="5C09C3C3" w:rsidR="005E0E1B" w:rsidRPr="002B73DA" w:rsidRDefault="005E0E1B">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B6311E">
      <w:pPr>
        <w:pStyle w:val="sche3"/>
        <w:snapToGrid w:val="0"/>
        <w:spacing w:line="360" w:lineRule="auto"/>
        <w:rPr>
          <w:b/>
          <w:bCs/>
          <w:i/>
          <w:iCs/>
          <w:sz w:val="18"/>
          <w:szCs w:val="18"/>
          <w:lang w:val="it-IT"/>
        </w:rPr>
      </w:pPr>
    </w:p>
    <w:p w14:paraId="653B7A96" w14:textId="77777777" w:rsidR="00692245" w:rsidRPr="006561AD" w:rsidRDefault="00692245" w:rsidP="006922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5309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392C68">
      <w:pPr>
        <w:spacing w:line="360" w:lineRule="auto"/>
        <w:jc w:val="both"/>
        <w:rPr>
          <w:b/>
          <w:sz w:val="18"/>
          <w:szCs w:val="18"/>
          <w:lang w:val="it-IT"/>
        </w:rPr>
      </w:pPr>
    </w:p>
    <w:p w14:paraId="1FB2CD4E" w14:textId="317A5B41" w:rsidR="00594AF2"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37B09C33" w:rsidR="006A564F" w:rsidRPr="002B73DA" w:rsidRDefault="00594AF2" w:rsidP="00594AF2">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è il Direttore </w:t>
      </w:r>
      <w:r w:rsidR="00724861" w:rsidRPr="00F86E08">
        <w:rPr>
          <w:rFonts w:eastAsia="Arial"/>
          <w:sz w:val="16"/>
          <w:szCs w:val="16"/>
          <w:lang w:val="it-IT"/>
        </w:rPr>
        <w:t xml:space="preserve">pro tempore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6A564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6A564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6A564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6A564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6A564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B46BF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392C68">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A00220">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A00220">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027E15">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027E15">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027E15">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6A564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392C68">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A762A7">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A762A7">
            <w:pPr>
              <w:snapToGrid w:val="0"/>
              <w:spacing w:line="360" w:lineRule="auto"/>
              <w:jc w:val="center"/>
              <w:rPr>
                <w:sz w:val="18"/>
                <w:szCs w:val="18"/>
                <w:lang w:val="it-IT"/>
              </w:rPr>
            </w:pPr>
          </w:p>
          <w:p w14:paraId="272867B5" w14:textId="3F917005" w:rsidR="00CA668F" w:rsidRPr="001C27F7" w:rsidRDefault="00CA668F" w:rsidP="00A762A7">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2"/>
            </w:r>
          </w:p>
          <w:p w14:paraId="512406C1" w14:textId="77777777" w:rsidR="00CA668F" w:rsidRPr="00692245" w:rsidRDefault="00CA668F" w:rsidP="00A762A7">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A762A7">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E94446">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392C68">
            <w:pPr>
              <w:spacing w:line="360" w:lineRule="auto"/>
              <w:jc w:val="center"/>
              <w:rPr>
                <w:lang w:val="it-IT"/>
              </w:rPr>
            </w:pPr>
          </w:p>
        </w:tc>
      </w:tr>
    </w:tbl>
    <w:p w14:paraId="5E95A725" w14:textId="64091DEE" w:rsidR="00692245" w:rsidRDefault="00692245" w:rsidP="00CA668F">
      <w:pPr>
        <w:spacing w:line="360" w:lineRule="auto"/>
        <w:jc w:val="both"/>
      </w:pPr>
    </w:p>
    <w:p w14:paraId="570AD97D" w14:textId="77777777" w:rsidR="001C27F7" w:rsidRPr="001C27F7" w:rsidRDefault="001C27F7" w:rsidP="00CA668F">
      <w:pPr>
        <w:spacing w:line="360" w:lineRule="auto"/>
        <w:jc w:val="both"/>
        <w:rPr>
          <w:lang w:val="it-IT"/>
        </w:rPr>
      </w:pPr>
    </w:p>
    <w:sectPr w:rsidR="001C27F7" w:rsidRPr="001C27F7" w:rsidSect="0009264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E00D" w14:textId="77777777" w:rsidR="00D15551" w:rsidRDefault="00D15551" w:rsidP="00092646">
      <w:r>
        <w:separator/>
      </w:r>
    </w:p>
  </w:endnote>
  <w:endnote w:type="continuationSeparator" w:id="0">
    <w:p w14:paraId="59243EB2" w14:textId="77777777" w:rsidR="00D15551" w:rsidRDefault="00D15551"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0C45" w14:textId="77777777" w:rsidR="00D15551" w:rsidRDefault="00D155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15D1" w14:textId="77777777" w:rsidR="00D15551" w:rsidRDefault="00D155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D47BBC"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 xml:space="preserve">Südtiroler </w:t>
          </w:r>
          <w:proofErr w:type="spellStart"/>
          <w:r>
            <w:rPr>
              <w:sz w:val="16"/>
              <w:szCs w:val="16"/>
              <w:lang w:val="it-IT"/>
            </w:rPr>
            <w:t>Straße</w:t>
          </w:r>
          <w:proofErr w:type="spellEnd"/>
          <w:r>
            <w:rPr>
              <w:sz w:val="16"/>
              <w:szCs w:val="16"/>
              <w:lang w:val="it-IT"/>
            </w:rPr>
            <w:t xml:space="preserv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spellStart"/>
          <w:proofErr w:type="gramStart"/>
          <w:r w:rsidRPr="00AD5120">
            <w:rPr>
              <w:sz w:val="16"/>
              <w:szCs w:val="16"/>
              <w:lang w:val="de-DE"/>
            </w:rPr>
            <w:t>Steuernr</w:t>
          </w:r>
          <w:proofErr w:type="spellEnd"/>
          <w:r w:rsidRPr="00AD5120">
            <w:rPr>
              <w:sz w:val="16"/>
              <w:szCs w:val="16"/>
              <w:lang w:val="de-DE"/>
            </w:rPr>
            <w:t>./</w:t>
          </w:r>
          <w:proofErr w:type="spellStart"/>
          <w:proofErr w:type="gramEnd"/>
          <w:r w:rsidRPr="00AD5120">
            <w:rPr>
              <w:sz w:val="16"/>
              <w:szCs w:val="16"/>
              <w:lang w:val="de-DE"/>
            </w:rPr>
            <w:t>Mwst.Nr</w:t>
          </w:r>
          <w:proofErr w:type="spellEnd"/>
          <w:r w:rsidRPr="00AD5120">
            <w:rPr>
              <w:sz w:val="16"/>
              <w:szCs w:val="16"/>
              <w:lang w:val="de-DE"/>
            </w:rPr>
            <w:t>.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8EDC" w14:textId="77777777" w:rsidR="00D15551" w:rsidRDefault="00D15551" w:rsidP="00092646">
      <w:r>
        <w:separator/>
      </w:r>
    </w:p>
  </w:footnote>
  <w:footnote w:type="continuationSeparator" w:id="0">
    <w:p w14:paraId="486CC653" w14:textId="77777777" w:rsidR="00D15551" w:rsidRDefault="00D15551" w:rsidP="00092646">
      <w:r>
        <w:continuationSeparator/>
      </w:r>
    </w:p>
  </w:footnote>
  <w:footnote w:id="1">
    <w:p w14:paraId="4EF696B0" w14:textId="376EE5BD" w:rsidR="00D15551" w:rsidRPr="00341243" w:rsidRDefault="00D15551">
      <w:pPr>
        <w:pStyle w:val="Testonotaapidipagina"/>
      </w:pPr>
      <w:r>
        <w:rPr>
          <w:rStyle w:val="Rimandonotaapidipagina"/>
        </w:rPr>
        <w:footnoteRef/>
      </w:r>
      <w:r>
        <w:t xml:space="preserve"> </w:t>
      </w:r>
      <w:r>
        <w:rPr>
          <w:sz w:val="16"/>
          <w:szCs w:val="16"/>
        </w:rPr>
        <w:t xml:space="preserve">se </w:t>
      </w:r>
      <w:r w:rsidRPr="00ED011B">
        <w:rPr>
          <w:sz w:val="16"/>
          <w:szCs w:val="16"/>
        </w:rPr>
        <w:t>procuratore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p>
  </w:footnote>
  <w:footnote w:id="2">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0D66" w14:textId="77777777" w:rsidR="00D15551" w:rsidRDefault="00D155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D47BBC"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D47BBC"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00313B" w14:paraId="31DA4FB0" w14:textId="77777777" w:rsidTr="00D80C08">
      <w:trPr>
        <w:cantSplit/>
        <w:trHeight w:hRule="exact" w:val="1800"/>
      </w:trPr>
      <w:tc>
        <w:tcPr>
          <w:tcW w:w="4990" w:type="dxa"/>
          <w:tcBorders>
            <w:top w:val="single" w:sz="2" w:space="0" w:color="auto"/>
          </w:tcBorders>
        </w:tcPr>
        <w:p w14:paraId="53E76DAE" w14:textId="77777777" w:rsidR="00D15551" w:rsidRPr="00D80C08" w:rsidRDefault="00D15551" w:rsidP="00CD2254">
          <w:pPr>
            <w:spacing w:before="70" w:line="200" w:lineRule="exact"/>
            <w:jc w:val="right"/>
            <w:rPr>
              <w:b/>
              <w:sz w:val="18"/>
              <w:lang w:val="de-DE"/>
            </w:rPr>
          </w:pPr>
          <w:r w:rsidRPr="00D80C08">
            <w:rPr>
              <w:b/>
              <w:sz w:val="18"/>
              <w:lang w:val="de-DE"/>
            </w:rPr>
            <w:t>AOV - Agentur für die Verfahren und die Aufsicht im Bereich öffentliche Bau-, Dienstleistungs- und Lieferaufträge</w:t>
          </w:r>
        </w:p>
        <w:p w14:paraId="70678A51" w14:textId="77777777" w:rsidR="00D15551" w:rsidRDefault="00D15551" w:rsidP="00CD2254">
          <w:pPr>
            <w:spacing w:before="70" w:line="200" w:lineRule="exact"/>
            <w:jc w:val="right"/>
            <w:rPr>
              <w:b/>
              <w:sz w:val="18"/>
            </w:rPr>
          </w:pPr>
          <w:r w:rsidRPr="00E33354">
            <w:rPr>
              <w:sz w:val="18"/>
            </w:rPr>
            <w:t xml:space="preserve">BS </w:t>
          </w:r>
          <w:r w:rsidRPr="00B85970">
            <w:rPr>
              <w:sz w:val="18"/>
              <w:lang w:val="it-IT"/>
            </w:rPr>
            <w:t>–</w:t>
          </w:r>
          <w:r w:rsidRPr="00E33354">
            <w:rPr>
              <w:sz w:val="18"/>
            </w:rPr>
            <w:t xml:space="preserve"> </w:t>
          </w:r>
          <w:proofErr w:type="spellStart"/>
          <w:r w:rsidRPr="00E33354">
            <w:rPr>
              <w:sz w:val="18"/>
            </w:rPr>
            <w:t>Bereich</w:t>
          </w:r>
          <w:proofErr w:type="spellEnd"/>
          <w:r w:rsidRPr="00E33354">
            <w:rPr>
              <w:sz w:val="18"/>
            </w:rPr>
            <w:t xml:space="preserve"> Beschaffungsstrategien</w:t>
          </w:r>
          <w:r>
            <w:rPr>
              <w:b/>
              <w:sz w:val="18"/>
            </w:rPr>
            <w:tab/>
          </w:r>
        </w:p>
        <w:p w14:paraId="4F324B06" w14:textId="77777777" w:rsidR="00D15551" w:rsidRPr="00B85970" w:rsidRDefault="00D15551" w:rsidP="00CD2254">
          <w:pPr>
            <w:spacing w:before="70" w:line="200" w:lineRule="exact"/>
            <w:jc w:val="right"/>
            <w:rPr>
              <w:b/>
              <w:sz w:val="18"/>
            </w:rPr>
          </w:pPr>
          <w:r>
            <w:rPr>
              <w:b/>
              <w:sz w:val="18"/>
            </w:rPr>
            <w:t xml:space="preserve"> </w:t>
          </w:r>
        </w:p>
        <w:p w14:paraId="5774F9EC" w14:textId="77777777" w:rsidR="00D15551" w:rsidRPr="00E33354" w:rsidRDefault="00D15551" w:rsidP="00CD2254">
          <w:pPr>
            <w:spacing w:before="70" w:line="200" w:lineRule="exact"/>
            <w:jc w:val="right"/>
            <w:rPr>
              <w:sz w:val="18"/>
            </w:rPr>
          </w:pPr>
        </w:p>
      </w:tc>
      <w:tc>
        <w:tcPr>
          <w:tcW w:w="1361" w:type="dxa"/>
          <w:vMerge/>
        </w:tcPr>
        <w:p w14:paraId="3DA4BD48" w14:textId="77777777" w:rsidR="00D15551" w:rsidRPr="00CE57D6" w:rsidRDefault="00D15551" w:rsidP="00CD2254">
          <w:pPr>
            <w:jc w:val="center"/>
            <w:rPr>
              <w:sz w:val="17"/>
            </w:rPr>
          </w:pPr>
        </w:p>
      </w:tc>
      <w:tc>
        <w:tcPr>
          <w:tcW w:w="4990" w:type="dxa"/>
          <w:tcBorders>
            <w:top w:val="single" w:sz="2" w:space="0" w:color="auto"/>
          </w:tcBorders>
        </w:tcPr>
        <w:p w14:paraId="73FE583B" w14:textId="77777777" w:rsidR="00D15551" w:rsidRPr="00B85970" w:rsidRDefault="00D15551" w:rsidP="00CD2254">
          <w:pPr>
            <w:spacing w:before="70" w:line="200" w:lineRule="exact"/>
            <w:rPr>
              <w:b/>
              <w:sz w:val="18"/>
              <w:lang w:val="it-IT"/>
            </w:rPr>
          </w:pPr>
          <w:r w:rsidRPr="00B85970">
            <w:rPr>
              <w:b/>
              <w:sz w:val="18"/>
              <w:lang w:val="it-IT"/>
            </w:rPr>
            <w:t>ACP - Agenzia per i procedimenti e la vigilanza in materia di contratti pubblici di lavori, servizi e forniture</w:t>
          </w:r>
        </w:p>
        <w:p w14:paraId="7F8BD0E8" w14:textId="77777777" w:rsidR="00D15551" w:rsidRPr="00B85970" w:rsidRDefault="00D15551" w:rsidP="00CD2254">
          <w:pPr>
            <w:spacing w:before="70" w:line="200" w:lineRule="exact"/>
            <w:rPr>
              <w:sz w:val="18"/>
              <w:lang w:val="it-IT"/>
            </w:rPr>
          </w:pPr>
          <w:r>
            <w:rPr>
              <w:sz w:val="18"/>
              <w:lang w:val="it-IT"/>
            </w:rPr>
            <w:br/>
          </w: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Default="00D15551">
    <w:pPr>
      <w:pStyle w:val="Intestazione"/>
      <w:tabs>
        <w:tab w:val="clear" w:pos="4536"/>
        <w:tab w:val="clear" w:pos="9072"/>
      </w:tabs>
      <w:spacing w:line="140" w:lineRule="exac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7"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6"/>
  </w:num>
  <w:num w:numId="8" w16cid:durableId="1996489671">
    <w:abstractNumId w:val="23"/>
  </w:num>
  <w:num w:numId="9" w16cid:durableId="976183342">
    <w:abstractNumId w:val="21"/>
  </w:num>
  <w:num w:numId="10" w16cid:durableId="20787521">
    <w:abstractNumId w:val="25"/>
  </w:num>
  <w:num w:numId="11" w16cid:durableId="1832022464">
    <w:abstractNumId w:val="28"/>
  </w:num>
  <w:num w:numId="12" w16cid:durableId="1139960031">
    <w:abstractNumId w:val="11"/>
  </w:num>
  <w:num w:numId="13" w16cid:durableId="990250409">
    <w:abstractNumId w:val="18"/>
  </w:num>
  <w:num w:numId="14" w16cid:durableId="1070736241">
    <w:abstractNumId w:val="20"/>
  </w:num>
  <w:num w:numId="15" w16cid:durableId="501627587">
    <w:abstractNumId w:val="19"/>
  </w:num>
  <w:num w:numId="16" w16cid:durableId="586771286">
    <w:abstractNumId w:val="12"/>
  </w:num>
  <w:num w:numId="17" w16cid:durableId="830945136">
    <w:abstractNumId w:val="29"/>
  </w:num>
  <w:num w:numId="18" w16cid:durableId="57922127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27"/>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2"/>
  </w:num>
  <w:num w:numId="30" w16cid:durableId="19538998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342AR1p0Q8+9bJPlYvXpWrVrZuiyDC6UwXbV/wGqT9vQk2HJrN/z3Ok2vXXG4tcTqSwE4ea9VLCVyMqDBNMgaA==" w:salt="f8REflfE9T7QKGwITn1Wj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0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34AF"/>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7406"/>
    <w:rsid w:val="007D0DC6"/>
    <w:rsid w:val="007D6F93"/>
    <w:rsid w:val="007F03A1"/>
    <w:rsid w:val="007F0EE7"/>
    <w:rsid w:val="007F1673"/>
    <w:rsid w:val="007F16F5"/>
    <w:rsid w:val="007F1F68"/>
    <w:rsid w:val="007F3685"/>
    <w:rsid w:val="00803466"/>
    <w:rsid w:val="00803A0B"/>
    <w:rsid w:val="00805615"/>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7247"/>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28B2"/>
    <w:rsid w:val="00B120B7"/>
    <w:rsid w:val="00B12E30"/>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6E30"/>
    <w:rsid w:val="00CC6EBD"/>
    <w:rsid w:val="00CD099A"/>
    <w:rsid w:val="00CD225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BBC"/>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3326</Words>
  <Characters>20959</Characters>
  <Application>Microsoft Office Word</Application>
  <DocSecurity>0</DocSecurity>
  <Lines>174</Lines>
  <Paragraphs>48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24237</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3</cp:revision>
  <cp:lastPrinted>2017-04-27T09:22:00Z</cp:lastPrinted>
  <dcterms:created xsi:type="dcterms:W3CDTF">2023-03-24T15:09:00Z</dcterms:created>
  <dcterms:modified xsi:type="dcterms:W3CDTF">2023-03-24T15:20:00Z</dcterms:modified>
</cp:coreProperties>
</file>