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484EA7"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E8767B">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Pr="00800E72" w:rsidRDefault="001246FC" w:rsidP="00E8767B">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231BBCAE" w14:textId="25BD1C4E" w:rsidR="00761310" w:rsidRPr="006B394C" w:rsidRDefault="001E70AE" w:rsidP="001E70AE">
            <w:pPr>
              <w:pStyle w:val="Rientrocorpodeltesto21"/>
              <w:snapToGrid w:val="0"/>
              <w:spacing w:after="0" w:line="360" w:lineRule="auto"/>
              <w:ind w:left="1440" w:hanging="1440"/>
              <w:jc w:val="center"/>
              <w:rPr>
                <w:rFonts w:ascii="Arial" w:hAnsi="Arial" w:cs="Arial"/>
                <w:b/>
                <w:bCs/>
                <w:i/>
                <w:color w:val="4472C4"/>
                <w:sz w:val="18"/>
                <w:szCs w:val="18"/>
                <w:lang w:val="de-DE"/>
              </w:rPr>
            </w:pPr>
            <w:r>
              <w:rPr>
                <w:rFonts w:ascii="Arial" w:eastAsia="Times New Roman" w:hAnsi="Arial" w:cs="Arial"/>
                <w:b/>
                <w:bCs/>
                <w:sz w:val="20"/>
                <w:szCs w:val="20"/>
                <w:lang w:val="de-DE" w:eastAsia="ar-SA"/>
              </w:rPr>
              <w:t>AOV/BS 02/208 REINIGUNSMATERIALIEN UND -PRODUKTE</w:t>
            </w:r>
          </w:p>
        </w:tc>
      </w:tr>
    </w:tbl>
    <w:p w14:paraId="08C09547" w14:textId="77777777" w:rsidR="00E937AA" w:rsidRPr="00BF370D" w:rsidRDefault="00E937AA" w:rsidP="00E8767B">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CA2510">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1246F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1246F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1246FC">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1246F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1246FC">
      <w:pPr>
        <w:pStyle w:val="sche22"/>
        <w:spacing w:line="360" w:lineRule="auto"/>
        <w:jc w:val="both"/>
        <w:rPr>
          <w:rFonts w:ascii="Arial" w:hAnsi="Arial" w:cs="Arial"/>
          <w:sz w:val="18"/>
          <w:szCs w:val="18"/>
          <w:lang w:val="de-DE"/>
        </w:rPr>
      </w:pPr>
    </w:p>
    <w:p w14:paraId="152F20BC" w14:textId="0413A650" w:rsidR="00BF1768" w:rsidRDefault="00AE025B" w:rsidP="00BB26AA">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BB26AA">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BB26AA">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BB26AA">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484EA7">
        <w:rPr>
          <w:rFonts w:ascii="Arial" w:hAnsi="Arial" w:cs="Arial"/>
          <w:b/>
          <w:bCs/>
          <w:sz w:val="18"/>
          <w:szCs w:val="18"/>
        </w:rPr>
      </w:r>
      <w:r w:rsidR="00484EA7">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484EA7">
        <w:rPr>
          <w:rFonts w:ascii="Arial" w:hAnsi="Arial" w:cs="Arial"/>
          <w:b/>
          <w:bCs/>
          <w:sz w:val="18"/>
          <w:szCs w:val="18"/>
        </w:rPr>
      </w:r>
      <w:r w:rsidR="00484EA7">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Rimandonotaapidipagina"/>
          <w:rFonts w:ascii="Arial" w:eastAsia="Times New Roman" w:hAnsi="Arial" w:cs="Arial"/>
          <w:sz w:val="18"/>
          <w:szCs w:val="18"/>
          <w:lang w:val="de-DE" w:eastAsia="ar-SA"/>
        </w:rPr>
        <w:footnoteReference w:id="1"/>
      </w:r>
    </w:p>
    <w:p w14:paraId="1DF7D437" w14:textId="77777777" w:rsidR="001246FC" w:rsidRPr="00903FF0" w:rsidRDefault="001246FC" w:rsidP="00BB26AA">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C21609">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C21609">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BB26AA">
      <w:pPr>
        <w:spacing w:after="0" w:line="360" w:lineRule="auto"/>
        <w:jc w:val="both"/>
        <w:rPr>
          <w:rFonts w:ascii="Arial" w:eastAsia="Times New Roman" w:hAnsi="Arial" w:cs="Arial"/>
          <w:i/>
          <w:sz w:val="18"/>
          <w:szCs w:val="18"/>
          <w:lang w:val="de-DE" w:eastAsia="ar-SA"/>
        </w:rPr>
      </w:pPr>
    </w:p>
    <w:p w14:paraId="543441A9" w14:textId="69539F17" w:rsidR="002C6840" w:rsidRPr="00D06990" w:rsidRDefault="007F16B6" w:rsidP="002C6840">
      <w:pPr>
        <w:suppressAutoHyphens/>
        <w:autoSpaceDE w:val="0"/>
        <w:spacing w:after="0" w:line="360" w:lineRule="auto"/>
        <w:jc w:val="both"/>
        <w:rPr>
          <w:rFonts w:eastAsia="Times New Roman" w:cs="Calibri"/>
          <w:sz w:val="18"/>
          <w:szCs w:val="18"/>
          <w:lang w:val="de-DE"/>
        </w:rPr>
      </w:pPr>
      <w:r>
        <w:rPr>
          <w:rFonts w:ascii="Arial" w:eastAsia="Times New Roman" w:hAnsi="Arial" w:cs="Arial"/>
          <w:sz w:val="18"/>
          <w:szCs w:val="18"/>
          <w:lang w:val="de-DE" w:eastAsia="ar-SA"/>
        </w:rPr>
        <w:t>I</w:t>
      </w:r>
      <w:r w:rsidR="002C6840" w:rsidRPr="00D06990">
        <w:rPr>
          <w:rFonts w:ascii="Arial" w:eastAsia="Times New Roman" w:hAnsi="Arial" w:cs="Arial"/>
          <w:sz w:val="18"/>
          <w:szCs w:val="18"/>
          <w:lang w:val="de-DE" w:eastAsia="ar-SA"/>
        </w:rPr>
        <w:t xml:space="preserve">n Kenntnis der strafrechtlichen Verantwortung im Sinne von Art. 55, Absatz 2 des </w:t>
      </w:r>
      <w:proofErr w:type="spellStart"/>
      <w:r w:rsidR="002C6840" w:rsidRPr="00D06990">
        <w:rPr>
          <w:rFonts w:ascii="Arial" w:eastAsia="Times New Roman" w:hAnsi="Arial" w:cs="Arial"/>
          <w:sz w:val="18"/>
          <w:szCs w:val="18"/>
          <w:lang w:val="de-DE" w:eastAsia="ar-SA"/>
        </w:rPr>
        <w:t>GvD</w:t>
      </w:r>
      <w:proofErr w:type="spellEnd"/>
      <w:r w:rsidR="002C6840" w:rsidRPr="00D06990">
        <w:rPr>
          <w:rFonts w:ascii="Arial" w:eastAsia="Times New Roman" w:hAnsi="Arial" w:cs="Arial"/>
          <w:sz w:val="18"/>
          <w:szCs w:val="18"/>
          <w:lang w:val="de-DE" w:eastAsia="ar-SA"/>
        </w:rPr>
        <w:t xml:space="preserve"> Nr. 231 vom 21. November 2007, bei fehlenden oder unwahren Erklärungen, </w:t>
      </w:r>
      <w:r w:rsidR="002C6840" w:rsidRPr="00D06990">
        <w:rPr>
          <w:rFonts w:ascii="Arial" w:eastAsia="Times New Roman" w:hAnsi="Arial" w:cs="Arial"/>
          <w:b/>
          <w:bCs/>
          <w:sz w:val="18"/>
          <w:szCs w:val="18"/>
          <w:lang w:val="de-DE" w:eastAsia="ar-SA"/>
        </w:rPr>
        <w:t>erklärt dass, der wirtschaftliche Eigentümer</w:t>
      </w:r>
      <w:r w:rsidR="002C6840" w:rsidRPr="00D06990">
        <w:rPr>
          <w:rFonts w:ascii="Arial" w:eastAsia="Times New Roman" w:hAnsi="Arial" w:cs="Arial"/>
          <w:sz w:val="18"/>
          <w:szCs w:val="18"/>
          <w:lang w:val="de-DE" w:eastAsia="ar-SA"/>
        </w:rPr>
        <w:t xml:space="preserve"> im Sinne des </w:t>
      </w:r>
      <w:proofErr w:type="spellStart"/>
      <w:r w:rsidR="002C6840" w:rsidRPr="00D06990">
        <w:rPr>
          <w:rFonts w:ascii="Arial" w:eastAsia="Times New Roman" w:hAnsi="Arial" w:cs="Arial"/>
          <w:sz w:val="18"/>
          <w:szCs w:val="18"/>
          <w:lang w:val="de-DE" w:eastAsia="ar-SA"/>
        </w:rPr>
        <w:t>GvD</w:t>
      </w:r>
      <w:proofErr w:type="spellEnd"/>
      <w:r w:rsidR="002C6840" w:rsidRPr="00D06990">
        <w:rPr>
          <w:rFonts w:ascii="Arial" w:eastAsia="Times New Roman" w:hAnsi="Arial" w:cs="Arial"/>
          <w:sz w:val="18"/>
          <w:szCs w:val="18"/>
          <w:lang w:val="de-DE" w:eastAsia="ar-SA"/>
        </w:rPr>
        <w:t xml:space="preserve"> Nr. 231/2007 folgendes/folgende Subjekte ist/sind: </w:t>
      </w:r>
    </w:p>
    <w:p w14:paraId="73C7D7CB" w14:textId="77777777" w:rsidR="002C6840" w:rsidRDefault="002C6840" w:rsidP="002C6840">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2C6840">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2C6840">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2C6840">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2C6840">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BB26AA">
      <w:pPr>
        <w:spacing w:after="0" w:line="360" w:lineRule="auto"/>
        <w:jc w:val="both"/>
        <w:rPr>
          <w:rFonts w:ascii="Arial" w:eastAsia="Times New Roman" w:hAnsi="Arial" w:cs="Arial"/>
          <w:i/>
          <w:sz w:val="18"/>
          <w:szCs w:val="18"/>
          <w:lang w:val="de-DE" w:eastAsia="ar-SA"/>
        </w:rPr>
      </w:pPr>
    </w:p>
    <w:p w14:paraId="626B94B1" w14:textId="77777777" w:rsidR="002C6840" w:rsidRDefault="002C6840" w:rsidP="00BB26AA">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BB26AA">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lastRenderedPageBreak/>
        <w:t xml:space="preserve">oder </w:t>
      </w:r>
    </w:p>
    <w:p w14:paraId="5F55A575" w14:textId="77777777" w:rsidR="00F432D2" w:rsidRPr="00800E72" w:rsidRDefault="00F432D2" w:rsidP="00BB26AA">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484EA7">
        <w:rPr>
          <w:rFonts w:ascii="Arial" w:hAnsi="Arial" w:cs="Arial"/>
          <w:b/>
          <w:bCs/>
          <w:sz w:val="18"/>
          <w:szCs w:val="18"/>
        </w:rPr>
      </w:r>
      <w:r w:rsidR="00484EA7">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BB26AA">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BB26AA">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C21609">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Default="00C21609" w:rsidP="00C21609">
      <w:pPr>
        <w:spacing w:after="0" w:line="360" w:lineRule="auto"/>
        <w:jc w:val="both"/>
        <w:rPr>
          <w:rFonts w:ascii="Arial" w:eastAsia="Times New Roman" w:hAnsi="Arial" w:cs="Arial"/>
          <w:sz w:val="18"/>
          <w:szCs w:val="18"/>
          <w:lang w:val="de-DE" w:eastAsia="ar-SA"/>
        </w:rPr>
      </w:pPr>
      <w:r w:rsidRPr="00FC322D">
        <w:rPr>
          <w:rFonts w:ascii="Arial" w:hAnsi="Arial" w:cs="Arial"/>
          <w:sz w:val="18"/>
          <w:szCs w:val="18"/>
          <w:lang w:val="de-DE"/>
        </w:rPr>
        <w:t>Straße, Platz, usw.</w:t>
      </w:r>
      <w:r>
        <w:rPr>
          <w:sz w:val="18"/>
          <w:szCs w:val="18"/>
          <w:lang w:val="de-DE"/>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635271B6" w14:textId="77777777" w:rsidR="00C21609" w:rsidRPr="00903FF0" w:rsidRDefault="00C21609" w:rsidP="00C21609">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1246FC">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w:t>
      </w:r>
      <w:proofErr w:type="gramStart"/>
      <w:r w:rsidRPr="00903FF0">
        <w:rPr>
          <w:rFonts w:ascii="Arial" w:hAnsi="Arial" w:cs="Arial"/>
          <w:b/>
          <w:i/>
          <w:sz w:val="18"/>
          <w:szCs w:val="18"/>
          <w:lang w:val="de-DE"/>
        </w:rPr>
        <w:t xml:space="preserve">Folgen </w:t>
      </w:r>
      <w:r w:rsidR="00A00149" w:rsidRPr="00800E72">
        <w:rPr>
          <w:rFonts w:ascii="Arial" w:hAnsi="Arial" w:cs="Arial"/>
          <w:b/>
          <w:i/>
          <w:sz w:val="18"/>
          <w:szCs w:val="18"/>
          <w:lang w:val="de-DE"/>
        </w:rPr>
        <w:t xml:space="preserve"> des</w:t>
      </w:r>
      <w:proofErr w:type="gramEnd"/>
      <w:r w:rsidR="00A00149" w:rsidRPr="00800E72">
        <w:rPr>
          <w:rFonts w:ascii="Arial" w:hAnsi="Arial" w:cs="Arial"/>
          <w:b/>
          <w:i/>
          <w:sz w:val="18"/>
          <w:szCs w:val="18"/>
          <w:lang w:val="de-DE"/>
        </w:rPr>
        <w:t xml:space="preserve">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1246FC">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1246FC">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238BD">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238BD">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E8767B">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77777777" w:rsidR="005238BD" w:rsidRDefault="004C3F09" w:rsidP="00E8767B">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0"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0"/>
            <w:r w:rsidR="005238BD" w:rsidRPr="005238BD">
              <w:rPr>
                <w:rFonts w:ascii="Arial" w:hAnsi="Arial" w:cs="Arial"/>
                <w:sz w:val="18"/>
                <w:szCs w:val="18"/>
                <w:lang w:val="de-DE"/>
              </w:rPr>
              <w:t xml:space="preserve"> </w:t>
            </w:r>
          </w:p>
          <w:p w14:paraId="0962E467" w14:textId="77777777" w:rsidR="004A37EC" w:rsidRDefault="004A37EC" w:rsidP="00E8767B">
            <w:pPr>
              <w:spacing w:line="360" w:lineRule="auto"/>
              <w:jc w:val="both"/>
              <w:rPr>
                <w:rFonts w:ascii="Arial" w:hAnsi="Arial" w:cs="Arial"/>
                <w:sz w:val="18"/>
                <w:szCs w:val="18"/>
                <w:lang w:val="de-DE"/>
              </w:rPr>
            </w:pPr>
          </w:p>
          <w:p w14:paraId="71D1B210" w14:textId="05B4A70E" w:rsidR="00BF1768" w:rsidRPr="00AE025B" w:rsidRDefault="004A37EC" w:rsidP="00E8767B">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BF1768">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AE025B">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AE025B">
            <w:pPr>
              <w:spacing w:after="0" w:line="360" w:lineRule="auto"/>
              <w:jc w:val="both"/>
              <w:rPr>
                <w:rFonts w:ascii="Arial" w:hAnsi="Arial" w:cs="Arial"/>
                <w:sz w:val="18"/>
                <w:szCs w:val="18"/>
                <w:lang w:val="de-DE"/>
              </w:rPr>
            </w:pPr>
          </w:p>
        </w:tc>
      </w:tr>
    </w:tbl>
    <w:p w14:paraId="46B5B77C" w14:textId="77777777" w:rsidR="001246FC" w:rsidRDefault="001246FC" w:rsidP="001246FC">
      <w:pPr>
        <w:pStyle w:val="sche22"/>
        <w:spacing w:line="360" w:lineRule="auto"/>
        <w:jc w:val="both"/>
        <w:rPr>
          <w:rFonts w:ascii="Arial" w:hAnsi="Arial" w:cs="Arial"/>
          <w:b/>
          <w:bCs/>
          <w:sz w:val="18"/>
          <w:szCs w:val="18"/>
          <w:lang w:val="de-DE"/>
        </w:rPr>
      </w:pPr>
    </w:p>
    <w:p w14:paraId="444CDDBF" w14:textId="77777777" w:rsidR="00AA477A" w:rsidRPr="0027353D" w:rsidRDefault="00AA477A" w:rsidP="001246FC">
      <w:pPr>
        <w:pStyle w:val="sche22"/>
        <w:spacing w:line="360" w:lineRule="auto"/>
        <w:jc w:val="both"/>
        <w:rPr>
          <w:rFonts w:ascii="Arial" w:hAnsi="Arial" w:cs="Arial"/>
          <w:b/>
          <w:bCs/>
          <w:sz w:val="18"/>
          <w:szCs w:val="18"/>
          <w:lang w:val="de-DE"/>
        </w:rPr>
      </w:pPr>
    </w:p>
    <w:p w14:paraId="53E3D016" w14:textId="77777777" w:rsidR="00AA477A" w:rsidRPr="009A4CF1" w:rsidRDefault="001F59C4" w:rsidP="00374567">
      <w:pPr>
        <w:spacing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5B2C4D1" w14:textId="77777777" w:rsidR="00AA4F93" w:rsidRDefault="00AA477A" w:rsidP="00AA477A">
      <w:pPr>
        <w:spacing w:after="0" w:line="360" w:lineRule="auto"/>
        <w:jc w:val="both"/>
        <w:rPr>
          <w:rFonts w:ascii="Arial" w:hAnsi="Arial" w:cs="Arial"/>
          <w:sz w:val="18"/>
          <w:szCs w:val="18"/>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484EA7">
        <w:rPr>
          <w:b/>
          <w:bCs/>
          <w:sz w:val="18"/>
          <w:szCs w:val="18"/>
        </w:rPr>
      </w:r>
      <w:r w:rsidR="00484EA7">
        <w:rPr>
          <w:b/>
          <w:bCs/>
          <w:sz w:val="18"/>
          <w:szCs w:val="18"/>
        </w:rPr>
        <w:fldChar w:fldCharType="separate"/>
      </w:r>
      <w:r w:rsidRPr="008E0808">
        <w:rPr>
          <w:b/>
          <w:bCs/>
          <w:sz w:val="18"/>
          <w:szCs w:val="18"/>
        </w:rPr>
        <w:fldChar w:fldCharType="end"/>
      </w:r>
      <w:r w:rsidRPr="00AA477A">
        <w:rPr>
          <w:rFonts w:ascii="Arial" w:eastAsia="Times New Roman" w:hAnsi="Arial" w:cs="Arial"/>
          <w:sz w:val="18"/>
          <w:szCs w:val="18"/>
          <w:lang w:val="de-DE" w:eastAsia="ar-SA"/>
        </w:rPr>
        <w:t xml:space="preserve"> </w:t>
      </w:r>
      <w:r w:rsidRPr="00903FF0">
        <w:rPr>
          <w:rFonts w:ascii="Arial" w:eastAsia="Times New Roman" w:hAnsi="Arial" w:cs="Arial"/>
          <w:b/>
          <w:sz w:val="18"/>
          <w:szCs w:val="18"/>
          <w:lang w:val="de-DE" w:eastAsia="ar-SA"/>
        </w:rPr>
        <w:t>ein selbstständig Erwerbstätige/r-</w:t>
      </w:r>
      <w:r w:rsidRPr="00903FF0">
        <w:rPr>
          <w:b/>
          <w:bCs/>
          <w:sz w:val="18"/>
          <w:szCs w:val="18"/>
          <w:lang w:val="de-DE"/>
        </w:rPr>
        <w:t xml:space="preserve"> </w:t>
      </w:r>
      <w:r w:rsidR="004B4875" w:rsidRPr="00903FF0">
        <w:rPr>
          <w:rFonts w:ascii="Arial" w:hAnsi="Arial" w:cs="Arial"/>
          <w:b/>
          <w:sz w:val="18"/>
          <w:szCs w:val="18"/>
          <w:lang w:val="de-DE"/>
        </w:rPr>
        <w:t>oder</w:t>
      </w:r>
      <w:r w:rsidR="004B4875">
        <w:rPr>
          <w:b/>
          <w:bCs/>
          <w:sz w:val="18"/>
          <w:szCs w:val="18"/>
          <w:lang w:val="de-DE"/>
        </w:rPr>
        <w:t xml:space="preserve"> </w:t>
      </w:r>
      <w:r w:rsidRPr="00903FF0">
        <w:rPr>
          <w:rFonts w:ascii="Arial" w:hAnsi="Arial" w:cs="Arial"/>
          <w:b/>
          <w:sz w:val="18"/>
          <w:szCs w:val="18"/>
          <w:lang w:val="de-DE"/>
        </w:rPr>
        <w:t>ein/e Freiberufler/in zu sein</w:t>
      </w:r>
      <w:r>
        <w:rPr>
          <w:rFonts w:ascii="Arial" w:hAnsi="Arial" w:cs="Arial"/>
          <w:sz w:val="18"/>
          <w:szCs w:val="18"/>
          <w:lang w:val="de-DE"/>
        </w:rPr>
        <w:t xml:space="preserve"> </w:t>
      </w:r>
    </w:p>
    <w:p w14:paraId="16356430" w14:textId="77777777" w:rsidR="00AA4F93" w:rsidRPr="00917A2E" w:rsidRDefault="00AA4F93" w:rsidP="00AA4F93">
      <w:pPr>
        <w:pStyle w:val="sche3"/>
        <w:spacing w:line="360" w:lineRule="auto"/>
        <w:ind w:left="426"/>
        <w:rPr>
          <w:sz w:val="18"/>
          <w:szCs w:val="18"/>
          <w:lang w:val="de-DE"/>
        </w:rPr>
      </w:pPr>
      <w:r>
        <w:rPr>
          <w:sz w:val="18"/>
          <w:szCs w:val="18"/>
          <w:lang w:val="de-DE"/>
        </w:rPr>
        <w:t xml:space="preserve">Berufsqualifizierung </w:t>
      </w:r>
      <w:r w:rsidRPr="00BF370D">
        <w:rPr>
          <w:sz w:val="18"/>
          <w:szCs w:val="18"/>
          <w:lang w:val="it-IT"/>
        </w:rPr>
        <w:fldChar w:fldCharType="begin">
          <w:ffData>
            <w:name w:val="Testo90"/>
            <w:enabled/>
            <w:calcOnExit w:val="0"/>
            <w:textInput/>
          </w:ffData>
        </w:fldChar>
      </w:r>
      <w:r w:rsidRPr="00BF370D">
        <w:rPr>
          <w:sz w:val="18"/>
          <w:szCs w:val="18"/>
          <w:lang w:val="de-DE"/>
        </w:rPr>
        <w:instrText xml:space="preserve"> FORMTEXT </w:instrText>
      </w:r>
      <w:r w:rsidRPr="00BF370D">
        <w:rPr>
          <w:sz w:val="18"/>
          <w:szCs w:val="18"/>
          <w:lang w:val="it-IT"/>
        </w:rPr>
      </w:r>
      <w:r w:rsidRPr="00BF370D">
        <w:rPr>
          <w:sz w:val="18"/>
          <w:szCs w:val="18"/>
          <w:lang w:val="it-IT"/>
        </w:rPr>
        <w:fldChar w:fldCharType="separate"/>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fldChar w:fldCharType="end"/>
      </w:r>
    </w:p>
    <w:p w14:paraId="19514C3F" w14:textId="77777777" w:rsidR="00AA4F93" w:rsidRPr="00917A2E" w:rsidRDefault="00AA4F93" w:rsidP="00AA4F93">
      <w:pPr>
        <w:pStyle w:val="sche3"/>
        <w:spacing w:line="360" w:lineRule="auto"/>
        <w:ind w:left="426"/>
        <w:rPr>
          <w:sz w:val="18"/>
          <w:szCs w:val="18"/>
          <w:lang w:val="de-DE"/>
        </w:rPr>
      </w:pPr>
      <w:r w:rsidRPr="00917A2E">
        <w:rPr>
          <w:i/>
          <w:sz w:val="18"/>
          <w:szCs w:val="18"/>
          <w:lang w:val="de-DE"/>
        </w:rPr>
        <w:t xml:space="preserve">(gegebenenfalls) </w:t>
      </w:r>
      <w:r w:rsidRPr="00FF1E48">
        <w:rPr>
          <w:sz w:val="18"/>
          <w:szCs w:val="18"/>
          <w:lang w:val="de-DE"/>
        </w:rPr>
        <w:t>im</w:t>
      </w:r>
      <w:r>
        <w:rPr>
          <w:i/>
          <w:sz w:val="18"/>
          <w:szCs w:val="18"/>
          <w:lang w:val="de-DE"/>
        </w:rPr>
        <w:t xml:space="preserve"> </w:t>
      </w:r>
      <w:r>
        <w:rPr>
          <w:sz w:val="18"/>
          <w:szCs w:val="18"/>
          <w:lang w:val="de-DE"/>
        </w:rPr>
        <w:t>Verzeichnis</w:t>
      </w:r>
      <w:r w:rsidRPr="00917A2E">
        <w:rPr>
          <w:sz w:val="18"/>
          <w:szCs w:val="18"/>
          <w:lang w:val="de-DE"/>
        </w:rPr>
        <w:t>/</w:t>
      </w:r>
      <w:r>
        <w:rPr>
          <w:sz w:val="18"/>
          <w:szCs w:val="18"/>
          <w:lang w:val="de-DE"/>
        </w:rPr>
        <w:t xml:space="preserve">Berufsregister </w:t>
      </w:r>
      <w:r w:rsidRPr="00BF370D">
        <w:rPr>
          <w:sz w:val="18"/>
          <w:szCs w:val="18"/>
          <w:lang w:val="it-IT"/>
        </w:rPr>
        <w:fldChar w:fldCharType="begin">
          <w:ffData>
            <w:name w:val="Testo91"/>
            <w:enabled/>
            <w:calcOnExit w:val="0"/>
            <w:textInput/>
          </w:ffData>
        </w:fldChar>
      </w:r>
      <w:r w:rsidRPr="00BF370D">
        <w:rPr>
          <w:sz w:val="18"/>
          <w:szCs w:val="18"/>
          <w:lang w:val="de-DE"/>
        </w:rPr>
        <w:instrText xml:space="preserve"> FORMTEXT </w:instrText>
      </w:r>
      <w:r w:rsidRPr="00BF370D">
        <w:rPr>
          <w:sz w:val="18"/>
          <w:szCs w:val="18"/>
          <w:lang w:val="it-IT"/>
        </w:rPr>
      </w:r>
      <w:r w:rsidRPr="00BF370D">
        <w:rPr>
          <w:sz w:val="18"/>
          <w:szCs w:val="18"/>
          <w:lang w:val="it-IT"/>
        </w:rPr>
        <w:fldChar w:fldCharType="separate"/>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fldChar w:fldCharType="end"/>
      </w:r>
      <w:r w:rsidRPr="00917A2E">
        <w:rPr>
          <w:sz w:val="18"/>
          <w:szCs w:val="18"/>
          <w:lang w:val="de-DE"/>
        </w:rPr>
        <w:t xml:space="preserve"> eingetragen zu sein</w:t>
      </w:r>
      <w:r>
        <w:rPr>
          <w:sz w:val="18"/>
          <w:szCs w:val="18"/>
          <w:lang w:val="de-DE"/>
        </w:rPr>
        <w:t xml:space="preserve"> </w:t>
      </w:r>
    </w:p>
    <w:p w14:paraId="5EE6D950" w14:textId="77777777" w:rsidR="00AA4F93" w:rsidRDefault="00AA4F93" w:rsidP="00AA4F93">
      <w:pPr>
        <w:pStyle w:val="sche3"/>
        <w:spacing w:line="360" w:lineRule="auto"/>
        <w:ind w:left="426"/>
        <w:rPr>
          <w:sz w:val="18"/>
          <w:szCs w:val="18"/>
          <w:lang w:val="de-DE"/>
        </w:rPr>
      </w:pPr>
      <w:r w:rsidRPr="00917A2E">
        <w:rPr>
          <w:i/>
          <w:sz w:val="18"/>
          <w:szCs w:val="18"/>
          <w:lang w:val="de-DE"/>
        </w:rPr>
        <w:t>(gegebenenfalls)</w:t>
      </w:r>
      <w:r w:rsidRPr="00917A2E">
        <w:rPr>
          <w:sz w:val="18"/>
          <w:szCs w:val="18"/>
          <w:lang w:val="de-DE"/>
        </w:rPr>
        <w:t xml:space="preserve"> </w:t>
      </w:r>
      <w:r>
        <w:rPr>
          <w:sz w:val="18"/>
          <w:szCs w:val="18"/>
          <w:lang w:val="de-DE"/>
        </w:rPr>
        <w:t xml:space="preserve">Nummer und Jahr der Eintragung im Album/Berufsregister: </w:t>
      </w:r>
      <w:r w:rsidRPr="00BF370D">
        <w:rPr>
          <w:sz w:val="18"/>
          <w:szCs w:val="18"/>
          <w:lang w:val="it-IT"/>
        </w:rPr>
        <w:fldChar w:fldCharType="begin">
          <w:ffData>
            <w:name w:val="Testo91"/>
            <w:enabled/>
            <w:calcOnExit w:val="0"/>
            <w:textInput/>
          </w:ffData>
        </w:fldChar>
      </w:r>
      <w:r w:rsidRPr="00BF370D">
        <w:rPr>
          <w:sz w:val="18"/>
          <w:szCs w:val="18"/>
          <w:lang w:val="de-DE"/>
        </w:rPr>
        <w:instrText xml:space="preserve"> FORMTEXT </w:instrText>
      </w:r>
      <w:r w:rsidRPr="00BF370D">
        <w:rPr>
          <w:sz w:val="18"/>
          <w:szCs w:val="18"/>
          <w:lang w:val="it-IT"/>
        </w:rPr>
      </w:r>
      <w:r w:rsidRPr="00BF370D">
        <w:rPr>
          <w:sz w:val="18"/>
          <w:szCs w:val="18"/>
          <w:lang w:val="it-IT"/>
        </w:rPr>
        <w:fldChar w:fldCharType="separate"/>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fldChar w:fldCharType="end"/>
      </w:r>
      <w:r w:rsidRPr="00BF370D">
        <w:rPr>
          <w:sz w:val="18"/>
          <w:szCs w:val="18"/>
          <w:lang w:val="de-DE"/>
        </w:rPr>
        <w:t>;</w:t>
      </w:r>
    </w:p>
    <w:p w14:paraId="592BB664" w14:textId="77777777" w:rsidR="00AA4F93" w:rsidRDefault="00AA4F93" w:rsidP="00AA4F93">
      <w:pPr>
        <w:pStyle w:val="sche3"/>
        <w:spacing w:line="360" w:lineRule="auto"/>
        <w:ind w:left="426"/>
        <w:rPr>
          <w:sz w:val="18"/>
          <w:szCs w:val="18"/>
          <w:lang w:val="de-DE"/>
        </w:rPr>
      </w:pPr>
    </w:p>
    <w:p w14:paraId="7D00FC7B" w14:textId="77777777" w:rsidR="00AA4F93" w:rsidRPr="00903FF0" w:rsidRDefault="00AA4F93" w:rsidP="00AA4F93">
      <w:pPr>
        <w:pStyle w:val="sche3"/>
        <w:spacing w:line="360" w:lineRule="auto"/>
        <w:ind w:left="426"/>
        <w:rPr>
          <w:i/>
          <w:sz w:val="18"/>
          <w:szCs w:val="18"/>
          <w:lang w:val="de-DE"/>
        </w:rPr>
      </w:pPr>
      <w:r w:rsidRPr="00903FF0">
        <w:rPr>
          <w:i/>
          <w:sz w:val="18"/>
          <w:szCs w:val="18"/>
          <w:lang w:val="de-DE"/>
        </w:rPr>
        <w:t>Oder, alternativ, im Falle einer einzelnen Freiberuflerin/eines einzelnen Freiberuflers mit Sitz im Ausland:</w:t>
      </w:r>
    </w:p>
    <w:p w14:paraId="29E2F8F0" w14:textId="77777777" w:rsidR="00AA4F93" w:rsidRPr="00917A2E" w:rsidRDefault="00AA4F93" w:rsidP="00AA4F93">
      <w:pPr>
        <w:pStyle w:val="sche3"/>
        <w:spacing w:line="360" w:lineRule="auto"/>
        <w:ind w:left="426"/>
        <w:rPr>
          <w:sz w:val="18"/>
          <w:szCs w:val="18"/>
          <w:lang w:val="de-DE"/>
        </w:rPr>
      </w:pPr>
      <w:r>
        <w:rPr>
          <w:sz w:val="18"/>
          <w:szCs w:val="18"/>
          <w:lang w:val="de-DE"/>
        </w:rPr>
        <w:t xml:space="preserve">Berufsqualifizierung </w:t>
      </w:r>
      <w:r w:rsidRPr="00BF370D">
        <w:rPr>
          <w:sz w:val="18"/>
          <w:szCs w:val="18"/>
          <w:lang w:val="it-IT"/>
        </w:rPr>
        <w:fldChar w:fldCharType="begin">
          <w:ffData>
            <w:name w:val="Testo90"/>
            <w:enabled/>
            <w:calcOnExit w:val="0"/>
            <w:textInput/>
          </w:ffData>
        </w:fldChar>
      </w:r>
      <w:r w:rsidRPr="00BF370D">
        <w:rPr>
          <w:sz w:val="18"/>
          <w:szCs w:val="18"/>
          <w:lang w:val="de-DE"/>
        </w:rPr>
        <w:instrText xml:space="preserve"> FORMTEXT </w:instrText>
      </w:r>
      <w:r w:rsidRPr="00BF370D">
        <w:rPr>
          <w:sz w:val="18"/>
          <w:szCs w:val="18"/>
          <w:lang w:val="it-IT"/>
        </w:rPr>
      </w:r>
      <w:r w:rsidRPr="00BF370D">
        <w:rPr>
          <w:sz w:val="18"/>
          <w:szCs w:val="18"/>
          <w:lang w:val="it-IT"/>
        </w:rPr>
        <w:fldChar w:fldCharType="separate"/>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fldChar w:fldCharType="end"/>
      </w:r>
    </w:p>
    <w:p w14:paraId="0374EB94" w14:textId="77777777" w:rsidR="00AA4F93" w:rsidRPr="00917A2E" w:rsidRDefault="00AA4F93" w:rsidP="00AA4F93">
      <w:pPr>
        <w:pStyle w:val="sche3"/>
        <w:spacing w:line="360" w:lineRule="auto"/>
        <w:ind w:left="426"/>
        <w:rPr>
          <w:sz w:val="18"/>
          <w:szCs w:val="18"/>
          <w:lang w:val="de-DE"/>
        </w:rPr>
      </w:pPr>
      <w:r w:rsidRPr="00FF1E48">
        <w:rPr>
          <w:sz w:val="18"/>
          <w:szCs w:val="18"/>
          <w:lang w:val="de-DE"/>
        </w:rPr>
        <w:t xml:space="preserve">im </w:t>
      </w:r>
      <w:r>
        <w:rPr>
          <w:sz w:val="18"/>
          <w:szCs w:val="18"/>
          <w:lang w:val="de-DE"/>
        </w:rPr>
        <w:t xml:space="preserve">Berufsregister </w:t>
      </w:r>
      <w:r w:rsidRPr="00BF370D">
        <w:rPr>
          <w:sz w:val="18"/>
          <w:szCs w:val="18"/>
          <w:lang w:val="it-IT"/>
        </w:rPr>
        <w:fldChar w:fldCharType="begin">
          <w:ffData>
            <w:name w:val="Testo91"/>
            <w:enabled/>
            <w:calcOnExit w:val="0"/>
            <w:textInput/>
          </w:ffData>
        </w:fldChar>
      </w:r>
      <w:r w:rsidRPr="00BF370D">
        <w:rPr>
          <w:sz w:val="18"/>
          <w:szCs w:val="18"/>
          <w:lang w:val="de-DE"/>
        </w:rPr>
        <w:instrText xml:space="preserve"> FORMTEXT </w:instrText>
      </w:r>
      <w:r w:rsidRPr="00BF370D">
        <w:rPr>
          <w:sz w:val="18"/>
          <w:szCs w:val="18"/>
          <w:lang w:val="it-IT"/>
        </w:rPr>
      </w:r>
      <w:r w:rsidRPr="00BF370D">
        <w:rPr>
          <w:sz w:val="18"/>
          <w:szCs w:val="18"/>
          <w:lang w:val="it-IT"/>
        </w:rPr>
        <w:fldChar w:fldCharType="separate"/>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t> </w:t>
      </w:r>
      <w:r w:rsidRPr="00BF370D">
        <w:rPr>
          <w:sz w:val="18"/>
          <w:szCs w:val="18"/>
          <w:lang w:val="it-IT"/>
        </w:rPr>
        <w:fldChar w:fldCharType="end"/>
      </w:r>
      <w:r w:rsidRPr="00917A2E">
        <w:rPr>
          <w:sz w:val="18"/>
          <w:szCs w:val="18"/>
          <w:lang w:val="de-DE"/>
        </w:rPr>
        <w:t xml:space="preserve"> </w:t>
      </w:r>
      <w:r>
        <w:rPr>
          <w:sz w:val="18"/>
          <w:szCs w:val="18"/>
          <w:lang w:val="de-DE"/>
        </w:rPr>
        <w:t xml:space="preserve">des Staates oder der Region oder des Landes </w:t>
      </w:r>
      <w:r w:rsidRPr="005238BD">
        <w:rPr>
          <w:sz w:val="18"/>
          <w:szCs w:val="18"/>
          <w:lang w:val="de-DE"/>
        </w:rPr>
        <w:fldChar w:fldCharType="begin">
          <w:ffData>
            <w:name w:val="Testo11"/>
            <w:enabled/>
            <w:calcOnExit w:val="0"/>
            <w:textInput/>
          </w:ffData>
        </w:fldChar>
      </w:r>
      <w:r w:rsidRPr="005238BD">
        <w:rPr>
          <w:sz w:val="18"/>
          <w:szCs w:val="18"/>
          <w:lang w:val="de-DE"/>
        </w:rPr>
        <w:instrText xml:space="preserve"> FORMTEXT </w:instrText>
      </w:r>
      <w:r w:rsidRPr="005238BD">
        <w:rPr>
          <w:sz w:val="18"/>
          <w:szCs w:val="18"/>
          <w:lang w:val="de-DE"/>
        </w:rPr>
      </w:r>
      <w:r w:rsidRPr="005238BD">
        <w:rPr>
          <w:sz w:val="18"/>
          <w:szCs w:val="18"/>
          <w:lang w:val="de-DE"/>
        </w:rPr>
        <w:fldChar w:fldCharType="separate"/>
      </w:r>
      <w:r w:rsidRPr="005238BD">
        <w:rPr>
          <w:sz w:val="18"/>
          <w:szCs w:val="18"/>
          <w:lang w:val="de-DE"/>
        </w:rPr>
        <w:t> </w:t>
      </w:r>
      <w:r w:rsidRPr="005238BD">
        <w:rPr>
          <w:sz w:val="18"/>
          <w:szCs w:val="18"/>
          <w:lang w:val="de-DE"/>
        </w:rPr>
        <w:t> </w:t>
      </w:r>
      <w:r w:rsidRPr="005238BD">
        <w:rPr>
          <w:sz w:val="18"/>
          <w:szCs w:val="18"/>
          <w:lang w:val="de-DE"/>
        </w:rPr>
        <w:t> </w:t>
      </w:r>
      <w:r w:rsidRPr="005238BD">
        <w:rPr>
          <w:sz w:val="18"/>
          <w:szCs w:val="18"/>
          <w:lang w:val="de-DE"/>
        </w:rPr>
        <w:t> </w:t>
      </w:r>
      <w:r w:rsidRPr="005238BD">
        <w:rPr>
          <w:sz w:val="18"/>
          <w:szCs w:val="18"/>
          <w:lang w:val="de-DE"/>
        </w:rPr>
        <w:t> </w:t>
      </w:r>
      <w:r w:rsidRPr="005238BD">
        <w:rPr>
          <w:sz w:val="18"/>
          <w:szCs w:val="18"/>
          <w:lang w:val="de-DE"/>
        </w:rPr>
        <w:fldChar w:fldCharType="end"/>
      </w:r>
      <w:r>
        <w:rPr>
          <w:sz w:val="18"/>
          <w:szCs w:val="18"/>
          <w:lang w:val="de-DE"/>
        </w:rPr>
        <w:t xml:space="preserve"> </w:t>
      </w:r>
      <w:r w:rsidRPr="00917A2E">
        <w:rPr>
          <w:sz w:val="18"/>
          <w:szCs w:val="18"/>
          <w:lang w:val="de-DE"/>
        </w:rPr>
        <w:t>eingetragen zu sein</w:t>
      </w:r>
      <w:r>
        <w:rPr>
          <w:sz w:val="18"/>
          <w:szCs w:val="18"/>
          <w:lang w:val="de-DE"/>
        </w:rPr>
        <w:t xml:space="preserve"> </w:t>
      </w:r>
    </w:p>
    <w:p w14:paraId="377E3ED2" w14:textId="77777777" w:rsidR="00AA4F93" w:rsidRDefault="00AA4F93" w:rsidP="00AA4F93">
      <w:pPr>
        <w:pStyle w:val="sche3"/>
        <w:spacing w:line="360" w:lineRule="auto"/>
        <w:ind w:left="426"/>
        <w:rPr>
          <w:sz w:val="18"/>
          <w:szCs w:val="18"/>
          <w:lang w:val="de-DE"/>
        </w:rPr>
      </w:pPr>
    </w:p>
    <w:p w14:paraId="013CBEA8" w14:textId="77777777" w:rsidR="00AA477A" w:rsidRDefault="00AA4F93" w:rsidP="00AA4F93">
      <w:pPr>
        <w:spacing w:after="0" w:line="360" w:lineRule="auto"/>
        <w:jc w:val="both"/>
        <w:rPr>
          <w:rFonts w:ascii="Arial" w:hAnsi="Arial" w:cs="Arial"/>
          <w:sz w:val="18"/>
          <w:szCs w:val="18"/>
          <w:lang w:val="de-DE"/>
        </w:rPr>
      </w:pPr>
      <w:r>
        <w:rPr>
          <w:rFonts w:ascii="Arial" w:hAnsi="Arial" w:cs="Arial"/>
          <w:sz w:val="18"/>
          <w:szCs w:val="18"/>
          <w:lang w:val="de-DE"/>
        </w:rPr>
        <w:t xml:space="preserve"> </w:t>
      </w:r>
      <w:r w:rsidR="00AA477A">
        <w:rPr>
          <w:rFonts w:ascii="Arial" w:hAnsi="Arial" w:cs="Arial"/>
          <w:sz w:val="18"/>
          <w:szCs w:val="18"/>
          <w:lang w:val="de-DE"/>
        </w:rPr>
        <w:t>(</w:t>
      </w:r>
      <w:r w:rsidR="00AA477A" w:rsidRPr="00917A2E">
        <w:rPr>
          <w:rFonts w:ascii="Arial" w:hAnsi="Arial" w:cs="Arial"/>
          <w:i/>
          <w:sz w:val="18"/>
          <w:szCs w:val="18"/>
          <w:lang w:val="de-DE"/>
        </w:rPr>
        <w:t>falls dieses Kästchen angekreuzt wird, ist es nicht mehr notwendig, die anderen unten angegebenen Felder des Punkt</w:t>
      </w:r>
      <w:r w:rsidR="00AA477A">
        <w:rPr>
          <w:rFonts w:ascii="Arial" w:hAnsi="Arial" w:cs="Arial"/>
          <w:i/>
          <w:sz w:val="18"/>
          <w:szCs w:val="18"/>
          <w:lang w:val="de-DE"/>
        </w:rPr>
        <w:t>es</w:t>
      </w:r>
      <w:r w:rsidR="00AA477A" w:rsidRPr="00917A2E">
        <w:rPr>
          <w:rFonts w:ascii="Arial" w:hAnsi="Arial" w:cs="Arial"/>
          <w:i/>
          <w:sz w:val="18"/>
          <w:szCs w:val="18"/>
          <w:lang w:val="de-DE"/>
        </w:rPr>
        <w:t xml:space="preserve"> 2)</w:t>
      </w:r>
      <w:r w:rsidR="00AA477A">
        <w:rPr>
          <w:rFonts w:ascii="Arial" w:hAnsi="Arial" w:cs="Arial"/>
          <w:sz w:val="18"/>
          <w:szCs w:val="18"/>
          <w:lang w:val="de-DE"/>
        </w:rPr>
        <w:t xml:space="preserve"> </w:t>
      </w:r>
      <w:r w:rsidR="00AA477A" w:rsidRPr="00903FF0">
        <w:rPr>
          <w:rFonts w:ascii="Arial" w:hAnsi="Arial" w:cs="Arial"/>
          <w:i/>
          <w:sz w:val="18"/>
          <w:szCs w:val="18"/>
          <w:lang w:val="de-DE"/>
        </w:rPr>
        <w:t>anzukreuzen</w:t>
      </w:r>
      <w:r w:rsidR="00AA477A">
        <w:rPr>
          <w:rFonts w:ascii="Arial" w:hAnsi="Arial" w:cs="Arial"/>
          <w:sz w:val="18"/>
          <w:szCs w:val="18"/>
          <w:lang w:val="de-DE"/>
        </w:rPr>
        <w:t>)</w:t>
      </w:r>
    </w:p>
    <w:p w14:paraId="126AE7A2" w14:textId="77777777" w:rsidR="00AA477A" w:rsidRDefault="00AA477A" w:rsidP="00AA477A">
      <w:pPr>
        <w:spacing w:after="0" w:line="360" w:lineRule="auto"/>
        <w:jc w:val="both"/>
        <w:rPr>
          <w:rFonts w:ascii="Arial" w:hAnsi="Arial" w:cs="Arial"/>
          <w:sz w:val="18"/>
          <w:szCs w:val="18"/>
          <w:lang w:val="de-DE"/>
        </w:rPr>
      </w:pPr>
    </w:p>
    <w:p w14:paraId="2A44F8F6" w14:textId="77777777" w:rsidR="00AA477A" w:rsidRDefault="00AA477A" w:rsidP="00AA477A">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Oder</w:t>
      </w:r>
      <w:r>
        <w:rPr>
          <w:rFonts w:ascii="Arial" w:eastAsia="Times New Roman" w:hAnsi="Arial" w:cs="Arial"/>
          <w:i/>
          <w:sz w:val="18"/>
          <w:szCs w:val="18"/>
          <w:lang w:val="de-DE" w:eastAsia="ar-SA"/>
        </w:rPr>
        <w:t xml:space="preserve"> (alternativ)</w:t>
      </w:r>
    </w:p>
    <w:p w14:paraId="330FC2CF" w14:textId="77777777" w:rsidR="00AA477A" w:rsidRPr="00903FF0" w:rsidRDefault="00AA477A" w:rsidP="00903FF0">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903FF0">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484EA7">
        <w:rPr>
          <w:b/>
          <w:bCs/>
          <w:sz w:val="18"/>
          <w:szCs w:val="18"/>
        </w:rPr>
      </w:r>
      <w:r w:rsidR="00484EA7">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1" w:name="Controllo1"/>
    </w:p>
    <w:bookmarkEnd w:id="1"/>
    <w:p w14:paraId="703DE994" w14:textId="77777777" w:rsidR="001246FC" w:rsidRPr="00E80C10" w:rsidRDefault="001246FC" w:rsidP="001246FC">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484EA7">
        <w:rPr>
          <w:rFonts w:ascii="Arial" w:hAnsi="Arial" w:cs="Arial"/>
          <w:sz w:val="18"/>
          <w:szCs w:val="18"/>
        </w:rPr>
      </w:r>
      <w:r w:rsidR="00484EA7">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Pr>
          <w:rFonts w:ascii="Arial" w:hAnsi="Arial" w:cs="Arial"/>
          <w:sz w:val="18"/>
          <w:szCs w:val="18"/>
          <w:lang w:val="de-DE"/>
        </w:rPr>
        <w:t xml:space="preserve">Art. </w:t>
      </w:r>
      <w:r w:rsidR="00E80C10" w:rsidRPr="00E80C10">
        <w:rPr>
          <w:rFonts w:ascii="Arial" w:hAnsi="Arial" w:cs="Arial"/>
          <w:sz w:val="18"/>
          <w:szCs w:val="18"/>
          <w:lang w:val="de-DE"/>
        </w:rPr>
        <w:t>45, Abs. 2,</w:t>
      </w:r>
      <w:r w:rsidR="00E80C10">
        <w:rPr>
          <w:bCs/>
          <w:sz w:val="18"/>
          <w:szCs w:val="18"/>
          <w:lang w:val="de-DE"/>
        </w:rPr>
        <w:t xml:space="preserve"> </w:t>
      </w:r>
      <w:r w:rsidR="00E80C10" w:rsidRPr="00BF370D">
        <w:rPr>
          <w:rFonts w:ascii="Arial" w:hAnsi="Arial" w:cs="Arial"/>
          <w:sz w:val="18"/>
          <w:szCs w:val="18"/>
          <w:lang w:val="de-DE"/>
        </w:rPr>
        <w:t>Buchstabe a</w:t>
      </w:r>
      <w:r w:rsidR="00E80C10">
        <w:rPr>
          <w:rFonts w:ascii="Arial" w:hAnsi="Arial" w:cs="Arial"/>
          <w:sz w:val="18"/>
          <w:szCs w:val="18"/>
          <w:lang w:val="de-DE"/>
        </w:rPr>
        <w:t xml:space="preserve">) vom </w:t>
      </w:r>
      <w:proofErr w:type="spellStart"/>
      <w:r w:rsidR="00E80C10">
        <w:rPr>
          <w:rFonts w:ascii="Arial" w:hAnsi="Arial" w:cs="Arial"/>
          <w:sz w:val="18"/>
          <w:szCs w:val="18"/>
          <w:lang w:val="de-DE"/>
        </w:rPr>
        <w:t>GvD</w:t>
      </w:r>
      <w:proofErr w:type="spellEnd"/>
      <w:r w:rsidR="00E80C10">
        <w:rPr>
          <w:rFonts w:ascii="Arial" w:hAnsi="Arial" w:cs="Arial"/>
          <w:sz w:val="18"/>
          <w:szCs w:val="18"/>
          <w:lang w:val="de-DE"/>
        </w:rPr>
        <w:t xml:space="preserve"> 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Einzelunternehmen einschließlich Handwerksbetriebe, Handelsgesellschaften, Genossenschaftsgesellschaften</w:t>
      </w:r>
      <w:r w:rsidR="001F59C4">
        <w:rPr>
          <w:rFonts w:ascii="Arial" w:hAnsi="Arial" w:cs="Arial"/>
          <w:bCs/>
          <w:i/>
          <w:sz w:val="18"/>
          <w:szCs w:val="18"/>
          <w:lang w:val="de-DE"/>
        </w:rPr>
        <w:t>)</w:t>
      </w:r>
    </w:p>
    <w:p w14:paraId="1236D61E" w14:textId="77777777" w:rsidR="00E80C10" w:rsidRPr="00E80C10" w:rsidRDefault="00E80C10" w:rsidP="00E80C10">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132"/>
            <w:enabled/>
            <w:calcOnExit w:val="0"/>
            <w:checkBox>
              <w:sizeAuto/>
              <w:default w:val="0"/>
            </w:checkBox>
          </w:ffData>
        </w:fldChar>
      </w:r>
      <w:r w:rsidRPr="00BF370D">
        <w:rPr>
          <w:rFonts w:ascii="Arial" w:hAnsi="Arial" w:cs="Arial"/>
          <w:sz w:val="18"/>
          <w:szCs w:val="18"/>
          <w:lang w:val="de-DE"/>
        </w:rPr>
        <w:instrText xml:space="preserve"> FORMCHECKBOX </w:instrText>
      </w:r>
      <w:r w:rsidR="00484EA7">
        <w:rPr>
          <w:rFonts w:ascii="Arial" w:hAnsi="Arial" w:cs="Arial"/>
          <w:sz w:val="18"/>
          <w:szCs w:val="18"/>
        </w:rPr>
      </w:r>
      <w:r w:rsidR="00484EA7">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Pr>
          <w:rFonts w:ascii="Arial" w:hAnsi="Arial" w:cs="Arial"/>
          <w:sz w:val="18"/>
          <w:szCs w:val="18"/>
          <w:lang w:val="de-DE"/>
        </w:rPr>
        <w:t xml:space="preserve"> </w:t>
      </w:r>
      <w:r w:rsidR="004C3F09">
        <w:rPr>
          <w:rFonts w:ascii="Arial" w:hAnsi="Arial" w:cs="Arial"/>
          <w:sz w:val="18"/>
          <w:szCs w:val="18"/>
          <w:lang w:val="de-DE"/>
        </w:rPr>
        <w:t xml:space="preserve">gemäß </w:t>
      </w:r>
      <w:r>
        <w:rPr>
          <w:rFonts w:ascii="Arial" w:hAnsi="Arial" w:cs="Arial"/>
          <w:sz w:val="18"/>
          <w:szCs w:val="18"/>
          <w:lang w:val="de-DE"/>
        </w:rPr>
        <w:t>Art. 45</w:t>
      </w:r>
      <w:r w:rsidRPr="00BF370D">
        <w:rPr>
          <w:rFonts w:ascii="Arial" w:hAnsi="Arial" w:cs="Arial"/>
          <w:sz w:val="18"/>
          <w:szCs w:val="18"/>
          <w:lang w:val="de-DE"/>
        </w:rPr>
        <w:t xml:space="preserve"> Abs. 1 des </w:t>
      </w:r>
      <w:proofErr w:type="spellStart"/>
      <w:r w:rsidRPr="00BF370D">
        <w:rPr>
          <w:rFonts w:ascii="Arial" w:hAnsi="Arial" w:cs="Arial"/>
          <w:sz w:val="18"/>
          <w:szCs w:val="18"/>
          <w:lang w:val="de-DE"/>
        </w:rPr>
        <w:t>GvD</w:t>
      </w:r>
      <w:proofErr w:type="spellEnd"/>
      <w:r w:rsidRPr="00BF370D">
        <w:rPr>
          <w:rFonts w:ascii="Arial" w:hAnsi="Arial" w:cs="Arial"/>
          <w:sz w:val="18"/>
          <w:szCs w:val="18"/>
          <w:lang w:val="de-DE"/>
        </w:rPr>
        <w:t xml:space="preserve"> Nr.</w:t>
      </w:r>
      <w:r w:rsidRPr="00E80C10">
        <w:rPr>
          <w:rFonts w:ascii="Arial" w:hAnsi="Arial" w:cs="Arial"/>
          <w:sz w:val="18"/>
          <w:szCs w:val="18"/>
          <w:lang w:val="de-DE"/>
        </w:rPr>
        <w:t xml:space="preserve"> </w:t>
      </w:r>
      <w:r>
        <w:rPr>
          <w:rFonts w:ascii="Arial" w:hAnsi="Arial" w:cs="Arial"/>
          <w:sz w:val="18"/>
          <w:szCs w:val="18"/>
          <w:lang w:val="de-DE"/>
        </w:rPr>
        <w:t>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 xml:space="preserve">in anderen Mitgliedsstaaten ansässige Wirtschaftsteilnehmer, die </w:t>
      </w:r>
      <w:r w:rsidR="004C3F09">
        <w:rPr>
          <w:rFonts w:ascii="Arial" w:hAnsi="Arial" w:cs="Arial"/>
          <w:i/>
          <w:sz w:val="18"/>
          <w:szCs w:val="18"/>
          <w:lang w:val="de-DE"/>
        </w:rPr>
        <w:t>unter Einhaltung</w:t>
      </w:r>
      <w:r w:rsidR="004C3F09" w:rsidRPr="00E80C10">
        <w:rPr>
          <w:rFonts w:ascii="Arial" w:hAnsi="Arial" w:cs="Arial"/>
          <w:i/>
          <w:sz w:val="18"/>
          <w:szCs w:val="18"/>
          <w:lang w:val="de-DE"/>
        </w:rPr>
        <w:t xml:space="preserve"> de</w:t>
      </w:r>
      <w:r w:rsidR="004C3F09">
        <w:rPr>
          <w:rFonts w:ascii="Arial" w:hAnsi="Arial" w:cs="Arial"/>
          <w:i/>
          <w:sz w:val="18"/>
          <w:szCs w:val="18"/>
          <w:lang w:val="de-DE"/>
        </w:rPr>
        <w:t>r</w:t>
      </w:r>
      <w:r w:rsidR="004C3F09" w:rsidRPr="00E80C10">
        <w:rPr>
          <w:rFonts w:ascii="Arial" w:hAnsi="Arial" w:cs="Arial"/>
          <w:i/>
          <w:sz w:val="18"/>
          <w:szCs w:val="18"/>
          <w:lang w:val="de-DE"/>
        </w:rPr>
        <w:t xml:space="preserve"> </w:t>
      </w:r>
      <w:r w:rsidRPr="00E80C10">
        <w:rPr>
          <w:rFonts w:ascii="Arial" w:hAnsi="Arial" w:cs="Arial"/>
          <w:i/>
          <w:sz w:val="18"/>
          <w:szCs w:val="18"/>
          <w:lang w:val="de-DE"/>
        </w:rPr>
        <w:t>in den jeweiligen Ländern geltenden gesetzliche</w:t>
      </w:r>
      <w:r w:rsidR="001F59C4">
        <w:rPr>
          <w:rFonts w:ascii="Arial" w:hAnsi="Arial" w:cs="Arial"/>
          <w:i/>
          <w:sz w:val="18"/>
          <w:szCs w:val="18"/>
          <w:lang w:val="de-DE"/>
        </w:rPr>
        <w:t>n Bestimmungen gegründet wurden)</w:t>
      </w:r>
    </w:p>
    <w:bookmarkStart w:id="2" w:name="Controllo2"/>
    <w:bookmarkStart w:id="3" w:name="Controllo132"/>
    <w:p w14:paraId="5CC10068" w14:textId="77777777" w:rsidR="001246FC" w:rsidRPr="00E80C10" w:rsidRDefault="001246FC" w:rsidP="001246FC">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2"/>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484EA7">
        <w:rPr>
          <w:rFonts w:ascii="Arial" w:hAnsi="Arial" w:cs="Arial"/>
          <w:sz w:val="18"/>
          <w:szCs w:val="18"/>
        </w:rPr>
      </w:r>
      <w:r w:rsidR="00484EA7">
        <w:rPr>
          <w:rFonts w:ascii="Arial" w:hAnsi="Arial" w:cs="Arial"/>
          <w:sz w:val="18"/>
          <w:szCs w:val="18"/>
        </w:rPr>
        <w:fldChar w:fldCharType="separate"/>
      </w:r>
      <w:r w:rsidRPr="00BF370D">
        <w:rPr>
          <w:rFonts w:ascii="Arial" w:hAnsi="Arial" w:cs="Arial"/>
          <w:sz w:val="18"/>
          <w:szCs w:val="18"/>
        </w:rPr>
        <w:fldChar w:fldCharType="end"/>
      </w:r>
      <w:bookmarkEnd w:id="2"/>
      <w:r w:rsidRPr="00BF370D">
        <w:rPr>
          <w:rFonts w:ascii="Arial" w:hAnsi="Arial" w:cs="Arial"/>
          <w:sz w:val="18"/>
          <w:szCs w:val="18"/>
          <w:lang w:val="de-DE"/>
        </w:rPr>
        <w:tab/>
      </w:r>
      <w:r w:rsidRPr="00BF370D">
        <w:rPr>
          <w:rFonts w:ascii="Arial" w:hAnsi="Arial" w:cs="Arial"/>
          <w:b/>
          <w:sz w:val="18"/>
          <w:szCs w:val="18"/>
          <w:lang w:val="de-DE"/>
        </w:rPr>
        <w:t>ein Konsortium</w:t>
      </w:r>
      <w:r w:rsidR="00E80C10">
        <w:rPr>
          <w:rFonts w:ascii="Arial" w:hAnsi="Arial" w:cs="Arial"/>
          <w:sz w:val="18"/>
          <w:szCs w:val="18"/>
          <w:lang w:val="de-DE"/>
        </w:rPr>
        <w:t xml:space="preserve"> </w:t>
      </w:r>
      <w:r w:rsidR="004C3F09">
        <w:rPr>
          <w:rFonts w:ascii="Arial" w:hAnsi="Arial" w:cs="Arial"/>
          <w:sz w:val="18"/>
          <w:szCs w:val="18"/>
          <w:lang w:val="de-DE"/>
        </w:rPr>
        <w:t xml:space="preserve">gemäß </w:t>
      </w:r>
      <w:r w:rsidR="00E80C10">
        <w:rPr>
          <w:rFonts w:ascii="Arial" w:hAnsi="Arial" w:cs="Arial"/>
          <w:sz w:val="18"/>
          <w:szCs w:val="18"/>
          <w:lang w:val="de-DE"/>
        </w:rPr>
        <w:t>Art. 45 Abs. 2</w:t>
      </w:r>
      <w:r w:rsidRPr="00BF370D">
        <w:rPr>
          <w:rFonts w:ascii="Arial" w:hAnsi="Arial" w:cs="Arial"/>
          <w:sz w:val="18"/>
          <w:szCs w:val="18"/>
          <w:lang w:val="de-DE"/>
        </w:rPr>
        <w:t xml:space="preserve"> Buchstabe b) des </w:t>
      </w:r>
      <w:proofErr w:type="spellStart"/>
      <w:r w:rsidRPr="00BF370D">
        <w:rPr>
          <w:rFonts w:ascii="Arial" w:hAnsi="Arial" w:cs="Arial"/>
          <w:sz w:val="18"/>
          <w:szCs w:val="18"/>
          <w:lang w:val="de-DE"/>
        </w:rPr>
        <w:t>GvD</w:t>
      </w:r>
      <w:proofErr w:type="spellEnd"/>
      <w:r w:rsidRPr="00BF370D">
        <w:rPr>
          <w:rFonts w:ascii="Arial" w:hAnsi="Arial" w:cs="Arial"/>
          <w:sz w:val="18"/>
          <w:szCs w:val="18"/>
          <w:lang w:val="de-DE"/>
        </w:rPr>
        <w:t xml:space="preserve"> Nr. </w:t>
      </w:r>
      <w:r w:rsidR="00E80C10">
        <w:rPr>
          <w:rFonts w:ascii="Arial" w:hAnsi="Arial" w:cs="Arial"/>
          <w:sz w:val="18"/>
          <w:szCs w:val="18"/>
          <w:lang w:val="de-DE"/>
        </w:rPr>
        <w:t>50/2016</w:t>
      </w:r>
      <w:r w:rsidRPr="00BF370D">
        <w:rPr>
          <w:rFonts w:ascii="Arial" w:hAnsi="Arial" w:cs="Arial"/>
          <w:sz w:val="18"/>
          <w:szCs w:val="18"/>
          <w:lang w:val="de-DE"/>
        </w:rPr>
        <w:t xml:space="preserve">- </w:t>
      </w:r>
      <w:r w:rsidR="00F477C3">
        <w:rPr>
          <w:rFonts w:ascii="Arial" w:hAnsi="Arial" w:cs="Arial"/>
          <w:sz w:val="18"/>
          <w:szCs w:val="18"/>
          <w:lang w:val="de-DE"/>
        </w:rPr>
        <w:t>(</w:t>
      </w:r>
      <w:r w:rsidRPr="00E80C10">
        <w:rPr>
          <w:rFonts w:ascii="Arial" w:hAnsi="Arial" w:cs="Arial"/>
          <w:i/>
          <w:sz w:val="18"/>
          <w:szCs w:val="18"/>
          <w:lang w:val="de-DE"/>
        </w:rPr>
        <w:t xml:space="preserve">Konsortien unter Genossenschaftsgesellschaften für die Produktion und Arbeit, die gemäß dem Gesetz Nr. 422 vom 25. Juni 1909 und gemäß dem </w:t>
      </w:r>
      <w:proofErr w:type="spellStart"/>
      <w:r w:rsidRPr="00E80C10">
        <w:rPr>
          <w:rFonts w:ascii="Arial" w:hAnsi="Arial" w:cs="Arial"/>
          <w:i/>
          <w:sz w:val="18"/>
          <w:szCs w:val="18"/>
          <w:lang w:val="de-DE"/>
        </w:rPr>
        <w:t>GvD</w:t>
      </w:r>
      <w:proofErr w:type="spellEnd"/>
      <w:r w:rsidRPr="00E80C10">
        <w:rPr>
          <w:rFonts w:ascii="Arial" w:hAnsi="Arial" w:cs="Arial"/>
          <w:i/>
          <w:sz w:val="18"/>
          <w:szCs w:val="18"/>
          <w:lang w:val="de-DE"/>
        </w:rPr>
        <w:t xml:space="preserve"> des vorläufigen Staatoberhaupts Nr. 1577 vom 14. Dezember 1947 gegründet wurden, bzw. von Konsortien unter Handwerksbetrieben gemäß dem Ge</w:t>
      </w:r>
      <w:r w:rsidR="00F477C3">
        <w:rPr>
          <w:rFonts w:ascii="Arial" w:hAnsi="Arial" w:cs="Arial"/>
          <w:i/>
          <w:sz w:val="18"/>
          <w:szCs w:val="18"/>
          <w:lang w:val="de-DE"/>
        </w:rPr>
        <w:t>setz Nr. 443 vom 8. August 1985);</w:t>
      </w:r>
    </w:p>
    <w:bookmarkStart w:id="4" w:name="Controllo3"/>
    <w:p w14:paraId="733988DE" w14:textId="77777777" w:rsidR="001246FC" w:rsidRPr="00E80C10" w:rsidRDefault="001246FC" w:rsidP="00E80C10">
      <w:pPr>
        <w:spacing w:line="360" w:lineRule="auto"/>
        <w:ind w:left="426" w:hanging="426"/>
        <w:jc w:val="both"/>
        <w:rPr>
          <w:rFonts w:ascii="Arial" w:hAnsi="Arial" w:cs="Arial"/>
          <w:i/>
          <w:sz w:val="18"/>
          <w:szCs w:val="18"/>
          <w:lang w:val="de-DE"/>
        </w:rPr>
      </w:pPr>
      <w:r w:rsidRPr="00BF370D">
        <w:fldChar w:fldCharType="begin">
          <w:ffData>
            <w:name w:val="Controllo3"/>
            <w:enabled/>
            <w:calcOnExit w:val="0"/>
            <w:checkBox>
              <w:sizeAuto/>
              <w:default w:val="0"/>
              <w:checked w:val="0"/>
            </w:checkBox>
          </w:ffData>
        </w:fldChar>
      </w:r>
      <w:r w:rsidRPr="00BF370D">
        <w:rPr>
          <w:lang w:val="de-DE"/>
        </w:rPr>
        <w:instrText xml:space="preserve"> FORMCHECKBOX </w:instrText>
      </w:r>
      <w:r w:rsidR="00484EA7">
        <w:fldChar w:fldCharType="separate"/>
      </w:r>
      <w:r w:rsidRPr="00BF370D">
        <w:fldChar w:fldCharType="end"/>
      </w:r>
      <w:bookmarkEnd w:id="4"/>
      <w:r w:rsidRPr="00BF370D">
        <w:rPr>
          <w:lang w:val="de-DE"/>
        </w:rPr>
        <w:tab/>
      </w:r>
      <w:r w:rsidRPr="00BF370D">
        <w:rPr>
          <w:b/>
          <w:lang w:val="de-DE"/>
        </w:rPr>
        <w:t>ein Konsortium</w:t>
      </w:r>
      <w:r w:rsidR="00E80C10">
        <w:rPr>
          <w:lang w:val="de-DE"/>
        </w:rPr>
        <w:t xml:space="preserve"> </w:t>
      </w:r>
      <w:r w:rsidR="000A71FF">
        <w:rPr>
          <w:rFonts w:ascii="Arial" w:hAnsi="Arial" w:cs="Arial"/>
          <w:sz w:val="18"/>
          <w:szCs w:val="18"/>
          <w:lang w:val="de-DE"/>
        </w:rPr>
        <w:t>gemäß</w:t>
      </w:r>
      <w:r w:rsidR="000A71FF" w:rsidRPr="00E80C10">
        <w:rPr>
          <w:rFonts w:ascii="Arial" w:hAnsi="Arial" w:cs="Arial"/>
          <w:sz w:val="18"/>
          <w:szCs w:val="18"/>
          <w:lang w:val="de-DE"/>
        </w:rPr>
        <w:t xml:space="preserve"> </w:t>
      </w:r>
      <w:r w:rsidR="00E80C10" w:rsidRPr="00E80C10">
        <w:rPr>
          <w:rFonts w:ascii="Arial" w:hAnsi="Arial" w:cs="Arial"/>
          <w:sz w:val="18"/>
          <w:szCs w:val="18"/>
          <w:lang w:val="de-DE"/>
        </w:rPr>
        <w:t>Art. 45 Abs. 2</w:t>
      </w:r>
      <w:r w:rsidRPr="00E80C10">
        <w:rPr>
          <w:rFonts w:ascii="Arial" w:hAnsi="Arial" w:cs="Arial"/>
          <w:sz w:val="18"/>
          <w:szCs w:val="18"/>
          <w:lang w:val="de-DE"/>
        </w:rPr>
        <w:t xml:space="preserve"> Buchstabe c) des </w:t>
      </w:r>
      <w:proofErr w:type="spellStart"/>
      <w:r w:rsidRPr="00E80C10">
        <w:rPr>
          <w:rFonts w:ascii="Arial" w:hAnsi="Arial" w:cs="Arial"/>
          <w:sz w:val="18"/>
          <w:szCs w:val="18"/>
          <w:lang w:val="de-DE"/>
        </w:rPr>
        <w:t>GvD</w:t>
      </w:r>
      <w:proofErr w:type="spellEnd"/>
      <w:r w:rsidRPr="00E80C10">
        <w:rPr>
          <w:rFonts w:ascii="Arial" w:hAnsi="Arial" w:cs="Arial"/>
          <w:sz w:val="18"/>
          <w:szCs w:val="18"/>
          <w:lang w:val="de-DE"/>
        </w:rPr>
        <w:t xml:space="preserve"> Nr. </w:t>
      </w:r>
      <w:r w:rsidR="00E80C10" w:rsidRPr="00E80C10">
        <w:rPr>
          <w:rFonts w:ascii="Arial" w:hAnsi="Arial" w:cs="Arial"/>
          <w:sz w:val="18"/>
          <w:szCs w:val="18"/>
          <w:lang w:val="de-DE"/>
        </w:rPr>
        <w:t>50/2016</w:t>
      </w:r>
      <w:r w:rsidRPr="00BF370D">
        <w:rPr>
          <w:lang w:val="de-DE"/>
        </w:rPr>
        <w:t xml:space="preserve">- </w:t>
      </w:r>
      <w:r w:rsidR="000A71FF">
        <w:rPr>
          <w:rFonts w:ascii="Arial" w:hAnsi="Arial" w:cs="Arial"/>
          <w:sz w:val="18"/>
          <w:szCs w:val="18"/>
          <w:lang w:val="de-DE"/>
        </w:rPr>
        <w:t>(</w:t>
      </w:r>
      <w:r w:rsidRPr="00E80C10">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3"/>
      <w:r w:rsidR="00F477C3">
        <w:rPr>
          <w:rFonts w:ascii="Arial" w:hAnsi="Arial" w:cs="Arial"/>
          <w:i/>
          <w:sz w:val="18"/>
          <w:szCs w:val="18"/>
          <w:lang w:val="de-DE"/>
        </w:rPr>
        <w:t xml:space="preserve">); </w:t>
      </w:r>
    </w:p>
    <w:p w14:paraId="0144ACDB" w14:textId="77777777" w:rsidR="00663ADE" w:rsidRDefault="00B55BA7" w:rsidP="001246FC">
      <w:pPr>
        <w:pStyle w:val="sche3"/>
        <w:spacing w:line="360" w:lineRule="auto"/>
        <w:rPr>
          <w:b/>
          <w:sz w:val="18"/>
          <w:szCs w:val="18"/>
          <w:lang w:val="de-DE"/>
        </w:rPr>
      </w:pPr>
      <w:r>
        <w:rPr>
          <w:b/>
          <w:sz w:val="18"/>
          <w:szCs w:val="18"/>
          <w:lang w:val="de-DE"/>
        </w:rPr>
        <w:t>ist</w:t>
      </w:r>
      <w:r w:rsidR="001246FC" w:rsidRPr="00BF370D">
        <w:rPr>
          <w:b/>
          <w:sz w:val="18"/>
          <w:szCs w:val="18"/>
          <w:lang w:val="de-DE"/>
        </w:rPr>
        <w:t>.</w:t>
      </w:r>
    </w:p>
    <w:p w14:paraId="42A7F8F1" w14:textId="77777777" w:rsidR="00E937AA" w:rsidRPr="00BF370D" w:rsidRDefault="00E937AA" w:rsidP="001246FC">
      <w:pPr>
        <w:pStyle w:val="sche3"/>
        <w:spacing w:line="360" w:lineRule="auto"/>
        <w:rPr>
          <w:b/>
          <w:sz w:val="18"/>
          <w:szCs w:val="18"/>
          <w:lang w:val="de-DE"/>
        </w:rPr>
      </w:pPr>
    </w:p>
    <w:p w14:paraId="410615E9" w14:textId="77777777" w:rsidR="001246FC" w:rsidRDefault="000A71FF" w:rsidP="007F29F0">
      <w:pPr>
        <w:pStyle w:val="NormaleWeb"/>
        <w:spacing w:before="0" w:beforeAutospacing="0" w:after="0" w:line="360" w:lineRule="auto"/>
        <w:jc w:val="both"/>
        <w:rPr>
          <w:rFonts w:ascii="Arial" w:hAnsi="Arial" w:cs="Arial"/>
          <w:sz w:val="18"/>
          <w:szCs w:val="18"/>
          <w:lang w:val="de-DE" w:eastAsia="en-US"/>
        </w:rPr>
      </w:pPr>
      <w:r>
        <w:rPr>
          <w:rFonts w:ascii="Arial" w:hAnsi="Arial" w:cs="Arial"/>
          <w:sz w:val="18"/>
          <w:szCs w:val="18"/>
          <w:lang w:val="de-DE" w:eastAsia="en-US"/>
        </w:rPr>
        <w:t>Im Falle der obgenannten</w:t>
      </w:r>
      <w:r w:rsidRPr="007F29F0">
        <w:rPr>
          <w:rFonts w:ascii="Arial" w:hAnsi="Arial" w:cs="Arial"/>
          <w:sz w:val="18"/>
          <w:szCs w:val="18"/>
          <w:lang w:val="de-DE" w:eastAsia="en-US"/>
        </w:rPr>
        <w:t xml:space="preserve"> </w:t>
      </w:r>
      <w:r w:rsidR="00663ADE" w:rsidRPr="007F29F0">
        <w:rPr>
          <w:rFonts w:ascii="Arial" w:hAnsi="Arial" w:cs="Arial"/>
          <w:sz w:val="18"/>
          <w:szCs w:val="18"/>
          <w:lang w:val="de-DE" w:eastAsia="en-US"/>
        </w:rPr>
        <w:t>Konsortien</w:t>
      </w:r>
      <w:r>
        <w:rPr>
          <w:rFonts w:ascii="Arial" w:hAnsi="Arial" w:cs="Arial"/>
          <w:sz w:val="18"/>
          <w:szCs w:val="18"/>
          <w:lang w:val="de-DE" w:eastAsia="en-US"/>
        </w:rPr>
        <w:t xml:space="preserve">, </w:t>
      </w:r>
      <w:r w:rsidR="00663ADE" w:rsidRPr="007F29F0">
        <w:rPr>
          <w:rFonts w:ascii="Arial" w:hAnsi="Arial" w:cs="Arial"/>
          <w:sz w:val="18"/>
          <w:szCs w:val="18"/>
          <w:lang w:val="de-DE" w:eastAsia="en-US"/>
        </w:rPr>
        <w:t>erklärt das Konsortium</w:t>
      </w:r>
      <w:r>
        <w:rPr>
          <w:rFonts w:ascii="Arial" w:hAnsi="Arial" w:cs="Arial"/>
          <w:sz w:val="18"/>
          <w:szCs w:val="18"/>
          <w:lang w:val="de-DE" w:eastAsia="en-US"/>
        </w:rPr>
        <w:t xml:space="preserve"> im Sinne von </w:t>
      </w:r>
      <w:r w:rsidR="00663ADE" w:rsidRPr="007F29F0">
        <w:rPr>
          <w:rFonts w:ascii="Arial" w:hAnsi="Arial" w:cs="Arial"/>
          <w:sz w:val="18"/>
          <w:szCs w:val="18"/>
          <w:lang w:val="de-DE" w:eastAsia="en-US"/>
        </w:rPr>
        <w:t>Art. 48</w:t>
      </w:r>
      <w:r>
        <w:rPr>
          <w:rFonts w:ascii="Arial" w:hAnsi="Arial" w:cs="Arial"/>
          <w:sz w:val="18"/>
          <w:szCs w:val="18"/>
          <w:lang w:val="de-DE" w:eastAsia="en-US"/>
        </w:rPr>
        <w:t>,</w:t>
      </w:r>
      <w:r w:rsidR="00663ADE" w:rsidRPr="007F29F0">
        <w:rPr>
          <w:rFonts w:ascii="Arial" w:hAnsi="Arial" w:cs="Arial"/>
          <w:sz w:val="18"/>
          <w:szCs w:val="18"/>
          <w:lang w:val="de-DE" w:eastAsia="en-US"/>
        </w:rPr>
        <w:t xml:space="preserve"> Abs. 7 des </w:t>
      </w:r>
      <w:proofErr w:type="spellStart"/>
      <w:r w:rsidR="00663ADE" w:rsidRPr="007F29F0">
        <w:rPr>
          <w:rFonts w:ascii="Arial" w:hAnsi="Arial" w:cs="Arial"/>
          <w:sz w:val="18"/>
          <w:szCs w:val="18"/>
          <w:lang w:val="de-DE" w:eastAsia="en-US"/>
        </w:rPr>
        <w:t>GvD</w:t>
      </w:r>
      <w:proofErr w:type="spellEnd"/>
      <w:r w:rsidR="00663ADE" w:rsidRPr="007F29F0">
        <w:rPr>
          <w:rFonts w:ascii="Arial" w:hAnsi="Arial" w:cs="Arial"/>
          <w:sz w:val="18"/>
          <w:szCs w:val="18"/>
          <w:lang w:val="de-DE" w:eastAsia="en-US"/>
        </w:rPr>
        <w:t xml:space="preserve"> 50/2016, für folgende </w:t>
      </w:r>
      <w:r w:rsidR="00C22710" w:rsidRPr="007F29F0">
        <w:rPr>
          <w:rFonts w:ascii="Arial" w:hAnsi="Arial" w:cs="Arial"/>
          <w:sz w:val="18"/>
          <w:szCs w:val="18"/>
          <w:lang w:val="de-DE" w:eastAsia="en-US"/>
        </w:rPr>
        <w:t>Konsortial</w:t>
      </w:r>
      <w:r w:rsidR="00C22710">
        <w:rPr>
          <w:rFonts w:ascii="Arial" w:hAnsi="Arial" w:cs="Arial"/>
          <w:sz w:val="18"/>
          <w:szCs w:val="18"/>
          <w:lang w:val="de-DE" w:eastAsia="en-US"/>
        </w:rPr>
        <w:t>unternehmen</w:t>
      </w:r>
      <w:r w:rsidRPr="00C00A0E">
        <w:rPr>
          <w:rFonts w:ascii="Arial" w:hAnsi="Arial" w:cs="Arial"/>
          <w:sz w:val="18"/>
          <w:szCs w:val="18"/>
          <w:lang w:val="de-DE" w:eastAsia="en-US"/>
        </w:rPr>
        <w:t>,</w:t>
      </w:r>
      <w:r w:rsidRPr="007F29F0">
        <w:rPr>
          <w:rFonts w:ascii="Arial" w:hAnsi="Arial" w:cs="Arial"/>
          <w:sz w:val="18"/>
          <w:szCs w:val="18"/>
          <w:lang w:val="de-DE" w:eastAsia="en-US"/>
        </w:rPr>
        <w:t xml:space="preserve"> welche die Leistungen erbringen werden</w:t>
      </w:r>
      <w:r w:rsidR="004B23E0">
        <w:rPr>
          <w:rFonts w:ascii="Arial" w:hAnsi="Arial" w:cs="Arial"/>
          <w:sz w:val="18"/>
          <w:szCs w:val="18"/>
          <w:lang w:val="de-DE" w:eastAsia="en-US"/>
        </w:rPr>
        <w:t>,</w:t>
      </w:r>
      <w:r w:rsidR="00663ADE" w:rsidRPr="007F29F0">
        <w:rPr>
          <w:rFonts w:ascii="Arial" w:hAnsi="Arial" w:cs="Arial"/>
          <w:sz w:val="18"/>
          <w:szCs w:val="18"/>
          <w:lang w:val="de-DE" w:eastAsia="en-US"/>
        </w:rPr>
        <w:t xml:space="preserve"> die Zulassung zu beantragen</w:t>
      </w:r>
      <w:r w:rsidR="004B23E0">
        <w:rPr>
          <w:rFonts w:ascii="Arial" w:hAnsi="Arial" w:cs="Arial"/>
          <w:sz w:val="18"/>
          <w:szCs w:val="18"/>
          <w:lang w:val="de-DE" w:eastAsia="en-US"/>
        </w:rPr>
        <w:t>.</w:t>
      </w:r>
    </w:p>
    <w:p w14:paraId="21836137" w14:textId="77777777" w:rsidR="000A71FF" w:rsidRPr="007F29F0" w:rsidRDefault="000A71FF" w:rsidP="007F29F0">
      <w:pPr>
        <w:pStyle w:val="Normale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E937AA">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E937AA">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proofErr w:type="spellStart"/>
      <w:r w:rsidRPr="00BF370D">
        <w:rPr>
          <w:rFonts w:ascii="Arial" w:hAnsi="Arial" w:cs="Arial"/>
          <w:sz w:val="18"/>
          <w:szCs w:val="18"/>
          <w:lang w:val="de-DE"/>
        </w:rPr>
        <w:t>MwSt</w:t>
      </w:r>
      <w:proofErr w:type="spellEnd"/>
      <w:r w:rsidRPr="00BF370D">
        <w:rPr>
          <w:rFonts w:ascii="Arial" w:hAnsi="Arial" w:cs="Arial"/>
          <w:sz w:val="18"/>
          <w:szCs w:val="18"/>
          <w:lang w:val="de-DE"/>
        </w:rPr>
        <w:t xml:space="preserve">-Nr.: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E937AA">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1246FC">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1246FC">
      <w:pPr>
        <w:spacing w:line="360" w:lineRule="auto"/>
        <w:jc w:val="both"/>
        <w:rPr>
          <w:rFonts w:ascii="Arial" w:hAnsi="Arial" w:cs="Arial"/>
          <w:sz w:val="18"/>
          <w:szCs w:val="18"/>
          <w:highlight w:val="lightGray"/>
          <w:lang w:val="de-DE"/>
        </w:rPr>
      </w:pPr>
    </w:p>
    <w:p w14:paraId="55E9E8A0" w14:textId="77777777" w:rsidR="001246FC" w:rsidRPr="00BF370D" w:rsidRDefault="001246FC" w:rsidP="00E937AA">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E937AA">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proofErr w:type="spellStart"/>
      <w:r w:rsidRPr="00BF370D">
        <w:rPr>
          <w:rFonts w:ascii="Arial" w:hAnsi="Arial" w:cs="Arial"/>
          <w:sz w:val="18"/>
          <w:szCs w:val="18"/>
          <w:lang w:val="de-DE"/>
        </w:rPr>
        <w:t>MwSt</w:t>
      </w:r>
      <w:proofErr w:type="spellEnd"/>
      <w:r w:rsidRPr="00BF370D">
        <w:rPr>
          <w:rFonts w:ascii="Arial" w:hAnsi="Arial" w:cs="Arial"/>
          <w:sz w:val="18"/>
          <w:szCs w:val="18"/>
          <w:lang w:val="de-DE"/>
        </w:rPr>
        <w:t xml:space="preserve">-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E937AA">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1246FC">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1246FC">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E937AA">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E937AA">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proofErr w:type="spellStart"/>
      <w:r w:rsidRPr="00BF370D">
        <w:rPr>
          <w:rFonts w:ascii="Arial" w:hAnsi="Arial" w:cs="Arial"/>
          <w:sz w:val="18"/>
          <w:szCs w:val="18"/>
          <w:lang w:val="de-DE"/>
        </w:rPr>
        <w:t>MwSt</w:t>
      </w:r>
      <w:proofErr w:type="spellEnd"/>
      <w:r w:rsidRPr="00BF370D">
        <w:rPr>
          <w:rFonts w:ascii="Arial" w:hAnsi="Arial" w:cs="Arial"/>
          <w:sz w:val="18"/>
          <w:szCs w:val="18"/>
          <w:lang w:val="de-DE"/>
        </w:rPr>
        <w:t xml:space="preserve">-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E937AA">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E937AA">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1246FC">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E8767B">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77777777" w:rsidR="00E937AA" w:rsidRPr="00903FF0" w:rsidRDefault="00663ADE" w:rsidP="00E8767B">
            <w:pPr>
              <w:pStyle w:val="sche3"/>
              <w:spacing w:line="360" w:lineRule="auto"/>
              <w:rPr>
                <w:sz w:val="18"/>
                <w:szCs w:val="18"/>
                <w:lang w:val="de-DE"/>
              </w:rPr>
            </w:pPr>
            <w:r w:rsidRPr="00903FF0">
              <w:rPr>
                <w:sz w:val="18"/>
                <w:szCs w:val="18"/>
                <w:lang w:val="de-DE"/>
              </w:rPr>
              <w:t>(</w:t>
            </w:r>
            <w:proofErr w:type="spellStart"/>
            <w:proofErr w:type="gramStart"/>
            <w:r w:rsidR="00BA13A3" w:rsidRPr="00903FF0">
              <w:rPr>
                <w:sz w:val="18"/>
                <w:szCs w:val="18"/>
                <w:lang w:val="de-DE"/>
              </w:rPr>
              <w:t>die selben</w:t>
            </w:r>
            <w:proofErr w:type="spellEnd"/>
            <w:proofErr w:type="gramEnd"/>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E8767B">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5"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5"/>
          </w:p>
        </w:tc>
      </w:tr>
    </w:tbl>
    <w:p w14:paraId="1D70863D" w14:textId="77777777" w:rsidR="001246FC" w:rsidRPr="00BF370D" w:rsidRDefault="001246FC" w:rsidP="001246FC">
      <w:pPr>
        <w:pStyle w:val="sche3"/>
        <w:autoSpaceDE/>
        <w:spacing w:line="360" w:lineRule="auto"/>
        <w:ind w:left="284" w:hanging="284"/>
        <w:rPr>
          <w:b/>
          <w:sz w:val="18"/>
          <w:szCs w:val="18"/>
          <w:lang w:val="it-IT"/>
        </w:rPr>
      </w:pPr>
    </w:p>
    <w:p w14:paraId="00DA9E11" w14:textId="77777777" w:rsidR="001246FC" w:rsidRPr="00917A2E" w:rsidRDefault="001246FC" w:rsidP="001246FC">
      <w:pPr>
        <w:pStyle w:val="sche3"/>
        <w:spacing w:line="360" w:lineRule="auto"/>
        <w:rPr>
          <w:sz w:val="18"/>
          <w:szCs w:val="18"/>
          <w:lang w:val="de-DE"/>
        </w:rPr>
      </w:pPr>
    </w:p>
    <w:p w14:paraId="5DEEA5BA" w14:textId="77777777" w:rsidR="00D005ED" w:rsidRPr="009A4CF1" w:rsidRDefault="007F29F0" w:rsidP="00D005ED">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761310">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484EA7">
        <w:rPr>
          <w:sz w:val="18"/>
          <w:szCs w:val="18"/>
        </w:rPr>
      </w:r>
      <w:r w:rsidR="00484EA7">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proofErr w:type="gramStart"/>
      <w:r w:rsidR="009A4CF1" w:rsidRPr="00D06990">
        <w:rPr>
          <w:rFonts w:ascii="Arial" w:eastAsia="Times New Roman" w:hAnsi="Arial" w:cs="Arial"/>
          <w:i/>
          <w:sz w:val="18"/>
          <w:szCs w:val="18"/>
          <w:lang w:val="de-DE" w:eastAsia="ar-SA"/>
        </w:rPr>
        <w:t>)</w:t>
      </w:r>
      <w:proofErr w:type="gramEnd"/>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D005ED">
      <w:pPr>
        <w:pStyle w:val="sche3"/>
        <w:spacing w:line="360" w:lineRule="auto"/>
        <w:ind w:left="426" w:hanging="426"/>
        <w:rPr>
          <w:sz w:val="18"/>
          <w:szCs w:val="18"/>
          <w:lang w:val="de-DE"/>
        </w:rPr>
      </w:pPr>
    </w:p>
    <w:p w14:paraId="7EEA0C46" w14:textId="77777777" w:rsidR="00D005ED" w:rsidRPr="00903FF0" w:rsidRDefault="004B4875" w:rsidP="00903FF0">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917A2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484EA7">
        <w:rPr>
          <w:sz w:val="18"/>
          <w:szCs w:val="18"/>
          <w:lang w:val="it-IT"/>
        </w:rPr>
      </w:r>
      <w:r w:rsidR="00484EA7">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917A2E">
      <w:pPr>
        <w:pStyle w:val="sche3"/>
        <w:spacing w:line="360" w:lineRule="auto"/>
        <w:ind w:left="426" w:hanging="426"/>
        <w:rPr>
          <w:sz w:val="18"/>
          <w:szCs w:val="18"/>
          <w:lang w:val="de-DE"/>
        </w:rPr>
      </w:pPr>
      <w:r>
        <w:rPr>
          <w:sz w:val="18"/>
          <w:szCs w:val="18"/>
          <w:lang w:val="de-DE"/>
        </w:rPr>
        <w:tab/>
      </w:r>
      <w:proofErr w:type="spellStart"/>
      <w:r w:rsidR="00DD5328">
        <w:rPr>
          <w:sz w:val="18"/>
          <w:szCs w:val="18"/>
          <w:lang w:val="de-DE"/>
        </w:rPr>
        <w:t>Eintragungsnr</w:t>
      </w:r>
      <w:proofErr w:type="spellEnd"/>
      <w:r w:rsidR="00DD5328">
        <w:rPr>
          <w:sz w:val="18"/>
          <w:szCs w:val="18"/>
          <w:lang w:val="de-DE"/>
        </w:rPr>
        <w:t xml:space="preserve">.: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917A2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917A2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917A2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917A2E">
      <w:pPr>
        <w:pStyle w:val="sche3"/>
        <w:spacing w:line="360" w:lineRule="auto"/>
        <w:ind w:left="426" w:hanging="426"/>
        <w:rPr>
          <w:sz w:val="18"/>
          <w:szCs w:val="18"/>
          <w:lang w:val="de-DE"/>
        </w:rPr>
      </w:pPr>
    </w:p>
    <w:p w14:paraId="25BD829B" w14:textId="58ABB32D" w:rsidR="00D005ED" w:rsidRDefault="00D005ED" w:rsidP="00917A2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917A2E">
      <w:pPr>
        <w:pStyle w:val="sche3"/>
        <w:spacing w:line="360" w:lineRule="auto"/>
        <w:ind w:left="426" w:hanging="426"/>
        <w:rPr>
          <w:i/>
          <w:sz w:val="18"/>
          <w:szCs w:val="18"/>
          <w:lang w:val="de-DE"/>
        </w:rPr>
      </w:pPr>
    </w:p>
    <w:p w14:paraId="57D17D2B" w14:textId="3305EE2D" w:rsidR="00AA61CD" w:rsidRDefault="007F29F0" w:rsidP="00B22DEB">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484EA7">
        <w:rPr>
          <w:rFonts w:ascii="Arial" w:hAnsi="Arial" w:cs="Arial"/>
          <w:sz w:val="18"/>
          <w:szCs w:val="18"/>
        </w:rPr>
      </w:r>
      <w:r w:rsidR="00484EA7">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B22DEB">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B22DEB">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B62825">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484EA7">
        <w:rPr>
          <w:rFonts w:ascii="Arial" w:eastAsia="Arial Unicode MS" w:hAnsi="Arial" w:cs="Arial"/>
          <w:sz w:val="18"/>
          <w:szCs w:val="18"/>
        </w:rPr>
      </w:r>
      <w:r w:rsidR="00484EA7">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C1192A">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074B20">
            <w:pPr>
              <w:pStyle w:val="sche3"/>
              <w:snapToGrid w:val="0"/>
              <w:spacing w:line="360" w:lineRule="auto"/>
              <w:rPr>
                <w:b/>
                <w:bCs/>
                <w:i/>
                <w:iCs/>
                <w:sz w:val="18"/>
                <w:szCs w:val="18"/>
                <w:lang w:val="de-DE"/>
              </w:rPr>
            </w:pPr>
          </w:p>
          <w:p w14:paraId="51020E10" w14:textId="77777777" w:rsidR="00C800A9" w:rsidRPr="005B7DFF" w:rsidRDefault="00867FBF" w:rsidP="00074B20">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074B20">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C800A9">
      <w:pPr>
        <w:suppressAutoHyphens/>
        <w:autoSpaceDE w:val="0"/>
        <w:spacing w:line="360" w:lineRule="auto"/>
        <w:ind w:left="709" w:hanging="709"/>
        <w:jc w:val="both"/>
        <w:rPr>
          <w:sz w:val="18"/>
          <w:szCs w:val="18"/>
        </w:rPr>
      </w:pPr>
    </w:p>
    <w:p w14:paraId="5FB39086" w14:textId="77777777" w:rsidR="00977B67" w:rsidRPr="00BF370D" w:rsidRDefault="00977B67" w:rsidP="00A35866">
      <w:pPr>
        <w:pStyle w:val="sche3"/>
        <w:autoSpaceDE/>
        <w:spacing w:line="360" w:lineRule="auto"/>
        <w:ind w:left="425"/>
        <w:rPr>
          <w:sz w:val="18"/>
          <w:szCs w:val="18"/>
          <w:lang w:val="de-DE"/>
        </w:rPr>
      </w:pPr>
    </w:p>
    <w:p w14:paraId="06BC559A" w14:textId="77777777" w:rsidR="001246FC" w:rsidRPr="00BF370D" w:rsidRDefault="001246FC" w:rsidP="00BD0BF7">
      <w:pPr>
        <w:tabs>
          <w:tab w:val="left" w:pos="568"/>
        </w:tabs>
        <w:spacing w:line="360" w:lineRule="auto"/>
        <w:jc w:val="both"/>
        <w:rPr>
          <w:rFonts w:ascii="Arial" w:hAnsi="Arial" w:cs="Arial"/>
          <w:sz w:val="18"/>
          <w:szCs w:val="18"/>
        </w:rPr>
      </w:pPr>
      <w:r w:rsidRPr="00BF370D">
        <w:rPr>
          <w:rFonts w:ascii="Arial" w:hAnsi="Arial" w:cs="Arial"/>
          <w:b/>
          <w:bCs/>
          <w:i/>
          <w:iCs/>
          <w:sz w:val="18"/>
          <w:szCs w:val="18"/>
        </w:rPr>
        <w:br w:type="page"/>
      </w:r>
    </w:p>
    <w:p w14:paraId="022C9E29" w14:textId="77777777" w:rsidR="001246FC" w:rsidRPr="00BF370D" w:rsidRDefault="001246FC" w:rsidP="001246F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t>Teil II</w:t>
      </w:r>
    </w:p>
    <w:p w14:paraId="04BC3AA1" w14:textId="77777777" w:rsidR="008F0C6A" w:rsidRDefault="00977B67" w:rsidP="0063632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63632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C80525">
      <w:pPr>
        <w:pStyle w:val="sche3"/>
        <w:spacing w:line="360" w:lineRule="auto"/>
        <w:ind w:left="992" w:hanging="340"/>
        <w:jc w:val="center"/>
        <w:rPr>
          <w:b/>
          <w:bCs/>
          <w:sz w:val="18"/>
          <w:szCs w:val="18"/>
          <w:lang w:val="de-DE"/>
        </w:rPr>
      </w:pPr>
    </w:p>
    <w:p w14:paraId="396C1D9A" w14:textId="77777777" w:rsidR="003B3400" w:rsidRPr="00903FF0" w:rsidRDefault="003B3400" w:rsidP="003B3400">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C80525">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77777777" w:rsidR="00636321" w:rsidRPr="00BF370D" w:rsidRDefault="00636321" w:rsidP="00C80525">
      <w:pPr>
        <w:pStyle w:val="sche3"/>
        <w:spacing w:line="360" w:lineRule="auto"/>
        <w:ind w:left="992" w:hanging="340"/>
        <w:jc w:val="center"/>
        <w:rPr>
          <w:b/>
          <w:bCs/>
          <w:sz w:val="18"/>
          <w:szCs w:val="18"/>
          <w:lang w:val="de-DE"/>
        </w:rPr>
      </w:pPr>
    </w:p>
    <w:p w14:paraId="47015516" w14:textId="181F06E3" w:rsidR="00154442" w:rsidRPr="00903FF0" w:rsidRDefault="004F3548" w:rsidP="00903FF0">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Antrages </w:t>
      </w:r>
      <w:r w:rsidR="00154442" w:rsidRPr="00903FF0">
        <w:rPr>
          <w:b/>
          <w:sz w:val="18"/>
          <w:szCs w:val="18"/>
          <w:lang w:val="de-DE"/>
        </w:rPr>
        <w:t xml:space="preserve">als Erklärung gilt, im Besitz der allgemeinen </w:t>
      </w:r>
      <w:r w:rsidR="00CB5C76" w:rsidRPr="00903FF0">
        <w:rPr>
          <w:b/>
          <w:sz w:val="18"/>
          <w:szCs w:val="18"/>
          <w:lang w:val="de-DE"/>
        </w:rPr>
        <w:t xml:space="preserve">Voraussetzungen </w:t>
      </w:r>
      <w:r w:rsidR="00520958" w:rsidRPr="00903FF0">
        <w:rPr>
          <w:b/>
          <w:sz w:val="18"/>
          <w:szCs w:val="18"/>
          <w:lang w:val="de-DE"/>
        </w:rPr>
        <w:t xml:space="preserve">gemäß Art. 80 </w:t>
      </w:r>
      <w:proofErr w:type="spellStart"/>
      <w:r w:rsidR="00520958" w:rsidRPr="00903FF0">
        <w:rPr>
          <w:b/>
          <w:sz w:val="18"/>
          <w:szCs w:val="18"/>
          <w:lang w:val="de-DE"/>
        </w:rPr>
        <w:t>GvD</w:t>
      </w:r>
      <w:proofErr w:type="spellEnd"/>
      <w:r w:rsidR="00520958" w:rsidRPr="00903FF0">
        <w:rPr>
          <w:b/>
          <w:sz w:val="18"/>
          <w:szCs w:val="18"/>
          <w:lang w:val="de-DE"/>
        </w:rPr>
        <w:t xml:space="preserve"> 50/2016 </w:t>
      </w:r>
      <w:r w:rsidR="00154442" w:rsidRPr="00903FF0">
        <w:rPr>
          <w:b/>
          <w:sz w:val="18"/>
          <w:szCs w:val="18"/>
          <w:lang w:val="de-DE"/>
        </w:rPr>
        <w:t xml:space="preserve">und der </w:t>
      </w:r>
      <w:r w:rsidR="00CB5C76" w:rsidRPr="00903FF0">
        <w:rPr>
          <w:b/>
          <w:sz w:val="18"/>
          <w:szCs w:val="18"/>
          <w:lang w:val="de-DE"/>
        </w:rPr>
        <w:t>besonderen Voraussetzungen</w:t>
      </w:r>
      <w:r w:rsidR="0026496C" w:rsidRPr="00903FF0">
        <w:rPr>
          <w:b/>
          <w:sz w:val="18"/>
          <w:szCs w:val="18"/>
          <w:lang w:val="de-DE"/>
        </w:rPr>
        <w:t xml:space="preserve"> </w:t>
      </w:r>
      <w:r w:rsidR="00573FF2">
        <w:rPr>
          <w:b/>
          <w:sz w:val="18"/>
          <w:szCs w:val="18"/>
          <w:lang w:val="de-DE"/>
        </w:rPr>
        <w:t xml:space="preserve">gemäß Art. 83 </w:t>
      </w:r>
      <w:proofErr w:type="spellStart"/>
      <w:r w:rsidR="00573FF2">
        <w:rPr>
          <w:b/>
          <w:sz w:val="18"/>
          <w:szCs w:val="18"/>
          <w:lang w:val="de-DE"/>
        </w:rPr>
        <w:t>GvD</w:t>
      </w:r>
      <w:proofErr w:type="spellEnd"/>
      <w:r w:rsidR="00573FF2">
        <w:rPr>
          <w:b/>
          <w:sz w:val="18"/>
          <w:szCs w:val="18"/>
          <w:lang w:val="de-DE"/>
        </w:rPr>
        <w:t xml:space="preserve"> 50/2016 </w:t>
      </w:r>
      <w:r w:rsidR="0026496C" w:rsidRPr="00903FF0">
        <w:rPr>
          <w:b/>
          <w:sz w:val="18"/>
          <w:szCs w:val="18"/>
          <w:lang w:val="de-DE"/>
        </w:rPr>
        <w:t xml:space="preserve">welche gegebenenfalls in die Zulassungsbekanntmachung </w:t>
      </w:r>
      <w:r w:rsidR="00E97DB8" w:rsidRPr="00903FF0">
        <w:rPr>
          <w:b/>
          <w:sz w:val="18"/>
          <w:szCs w:val="18"/>
          <w:lang w:val="de-DE"/>
        </w:rPr>
        <w:t>angegeben</w:t>
      </w:r>
      <w:r w:rsidR="0026496C" w:rsidRPr="00903FF0">
        <w:rPr>
          <w:b/>
          <w:sz w:val="18"/>
          <w:szCs w:val="18"/>
          <w:lang w:val="de-DE"/>
        </w:rPr>
        <w:t xml:space="preserve"> werden</w:t>
      </w:r>
      <w:r w:rsidR="00CB5C76" w:rsidRPr="00903FF0">
        <w:rPr>
          <w:b/>
          <w:sz w:val="18"/>
          <w:szCs w:val="18"/>
          <w:lang w:val="de-DE"/>
        </w:rPr>
        <w:t xml:space="preserve"> </w:t>
      </w:r>
      <w:r w:rsidR="00573FF2" w:rsidRPr="00F93B92">
        <w:rPr>
          <w:b/>
          <w:sz w:val="18"/>
          <w:szCs w:val="18"/>
          <w:lang w:val="de-DE"/>
        </w:rPr>
        <w:t>zu sein,</w:t>
      </w:r>
    </w:p>
    <w:p w14:paraId="1929F932" w14:textId="77777777" w:rsidR="003E4834" w:rsidRDefault="003E4834" w:rsidP="00903FF0">
      <w:pPr>
        <w:pStyle w:val="Paragrafoelenco"/>
        <w:ind w:left="0"/>
        <w:rPr>
          <w:sz w:val="18"/>
          <w:szCs w:val="18"/>
          <w:lang w:val="de-DE"/>
        </w:rPr>
      </w:pPr>
    </w:p>
    <w:p w14:paraId="7A49C296" w14:textId="0AB4CB14" w:rsidR="003E4834" w:rsidRPr="00903FF0" w:rsidRDefault="004F3548" w:rsidP="00903FF0">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CC6529">
        <w:rPr>
          <w:b/>
          <w:sz w:val="18"/>
          <w:szCs w:val="18"/>
          <w:lang w:val="de-DE"/>
        </w:rPr>
        <w:t>.</w:t>
      </w:r>
    </w:p>
    <w:p w14:paraId="7ABAE302" w14:textId="77777777" w:rsidR="00AB583F" w:rsidRPr="003802B2" w:rsidRDefault="00AB583F" w:rsidP="00C80525">
      <w:pPr>
        <w:pStyle w:val="sche3"/>
        <w:spacing w:line="360" w:lineRule="auto"/>
        <w:ind w:left="142"/>
        <w:rPr>
          <w:sz w:val="18"/>
          <w:szCs w:val="18"/>
          <w:lang w:val="de-DE"/>
        </w:rPr>
      </w:pPr>
    </w:p>
    <w:p w14:paraId="6EA3C0EE" w14:textId="77777777" w:rsidR="005474CA" w:rsidRPr="00903FF0" w:rsidRDefault="005474CA" w:rsidP="00903FF0">
      <w:pPr>
        <w:pStyle w:val="sche3"/>
        <w:spacing w:line="360" w:lineRule="auto"/>
        <w:rPr>
          <w:lang w:val="de-DE"/>
        </w:rPr>
      </w:pPr>
    </w:p>
    <w:p w14:paraId="1B2D5862" w14:textId="77777777" w:rsidR="00AB583F" w:rsidRPr="00BF370D" w:rsidRDefault="00AB583F" w:rsidP="00AB583F">
      <w:pPr>
        <w:pStyle w:val="sche3"/>
        <w:snapToGrid w:val="0"/>
        <w:spacing w:line="360" w:lineRule="auto"/>
        <w:rPr>
          <w:b/>
          <w:bCs/>
          <w:i/>
          <w:iCs/>
          <w:sz w:val="18"/>
          <w:szCs w:val="18"/>
          <w:lang w:val="de-DE"/>
        </w:rPr>
      </w:pPr>
    </w:p>
    <w:p w14:paraId="35A46D10" w14:textId="77777777" w:rsidR="00AB583F" w:rsidRPr="00903FF0" w:rsidRDefault="00E97DB8" w:rsidP="00CB1C58">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r w:rsidRPr="00903FF0">
        <w:rPr>
          <w:b/>
          <w:bCs/>
          <w:i/>
          <w:iCs/>
          <w:sz w:val="18"/>
          <w:szCs w:val="18"/>
          <w:lang w:val="de-DE"/>
        </w:rPr>
        <w:t xml:space="preserve"> IN BEZUG AUF ART 80 GVD 80/2016</w:t>
      </w:r>
    </w:p>
    <w:p w14:paraId="7FF8C0E5" w14:textId="77777777" w:rsidR="00AB583F" w:rsidRDefault="00AB583F" w:rsidP="00CB1C58">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50D1957" w14:textId="77777777" w:rsidR="00636321" w:rsidRPr="00AB583F" w:rsidRDefault="00636321" w:rsidP="004419B6">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t xml:space="preserve"> </w:t>
      </w:r>
    </w:p>
    <w:p w14:paraId="6291D3BA" w14:textId="77777777" w:rsidR="008B6D7C" w:rsidRDefault="008B6D7C" w:rsidP="00977B6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III</w:t>
      </w:r>
      <w:r w:rsidRPr="004419B6">
        <w:rPr>
          <w:sz w:val="18"/>
          <w:szCs w:val="18"/>
          <w:lang w:val="de-DE"/>
        </w:rPr>
        <w:t xml:space="preserve"> </w:t>
      </w:r>
    </w:p>
    <w:p w14:paraId="0F747E75" w14:textId="77777777" w:rsidR="00977B67" w:rsidRPr="00BB1801" w:rsidRDefault="00977B67" w:rsidP="00977B6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ETWAIGE ZUSÄTZLICHE ERKLÄRUNG </w:t>
      </w:r>
      <w:proofErr w:type="spellStart"/>
      <w:proofErr w:type="gramStart"/>
      <w:r w:rsidR="00A92E35" w:rsidRPr="00BB1801">
        <w:rPr>
          <w:b/>
          <w:i/>
          <w:sz w:val="18"/>
          <w:szCs w:val="18"/>
          <w:lang w:val="de-DE"/>
        </w:rPr>
        <w:t>GEMÄ</w:t>
      </w:r>
      <w:r w:rsidR="00A92E35">
        <w:rPr>
          <w:b/>
          <w:i/>
          <w:sz w:val="18"/>
          <w:szCs w:val="18"/>
          <w:lang w:val="de-DE"/>
        </w:rPr>
        <w:t>ß</w:t>
      </w:r>
      <w:proofErr w:type="spellEnd"/>
      <w:proofErr w:type="gramEnd"/>
      <w:r w:rsidR="00A92E35" w:rsidRPr="00BB1801">
        <w:rPr>
          <w:b/>
          <w:i/>
          <w:sz w:val="18"/>
          <w:szCs w:val="18"/>
          <w:lang w:val="de-DE"/>
        </w:rPr>
        <w:t xml:space="preserve"> </w:t>
      </w:r>
      <w:r w:rsidRPr="00BB1801">
        <w:rPr>
          <w:b/>
          <w:i/>
          <w:sz w:val="18"/>
          <w:szCs w:val="18"/>
          <w:lang w:val="de-DE"/>
        </w:rPr>
        <w:t>INSOLVENZGESETZ</w:t>
      </w:r>
    </w:p>
    <w:p w14:paraId="032419F6" w14:textId="330D4666" w:rsidR="0035346E" w:rsidRPr="00BB1801" w:rsidRDefault="00977B67" w:rsidP="00977B6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977B67">
      <w:pPr>
        <w:pStyle w:val="sche3"/>
        <w:tabs>
          <w:tab w:val="left" w:pos="425"/>
        </w:tabs>
        <w:spacing w:line="360" w:lineRule="auto"/>
        <w:rPr>
          <w:sz w:val="18"/>
          <w:szCs w:val="18"/>
          <w:lang w:val="de-DE"/>
        </w:rPr>
      </w:pPr>
    </w:p>
    <w:p w14:paraId="1BD9C6F7" w14:textId="77777777" w:rsidR="0003572B" w:rsidRPr="00903FF0" w:rsidRDefault="0003572B" w:rsidP="0003572B">
      <w:pPr>
        <w:autoSpaceDE w:val="0"/>
        <w:spacing w:line="360" w:lineRule="auto"/>
        <w:outlineLvl w:val="0"/>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6" w:name="_Hlk8026895"/>
    <w:p w14:paraId="0CB2B565" w14:textId="63C12171" w:rsidR="0003572B" w:rsidRPr="00903FF0" w:rsidRDefault="0003572B" w:rsidP="00903FF0">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484EA7">
        <w:fldChar w:fldCharType="separate"/>
      </w:r>
      <w:r w:rsidRPr="00903FF0">
        <w:fldChar w:fldCharType="end"/>
      </w:r>
      <w:r w:rsidRPr="00903FF0">
        <w:rPr>
          <w:sz w:val="18"/>
          <w:szCs w:val="18"/>
          <w:lang w:val="de-DE"/>
        </w:rPr>
        <w:t xml:space="preserve"> </w:t>
      </w:r>
      <w:bookmarkEnd w:id="6"/>
      <w:r w:rsidRPr="00AE025B">
        <w:rPr>
          <w:b/>
          <w:bCs/>
          <w:sz w:val="18"/>
          <w:szCs w:val="18"/>
          <w:lang w:val="de-DE"/>
        </w:rPr>
        <w:t>dass er sich im Zeitraum zwischen Hinterlegung des Antrags auf Zulassung zum Ausgleich mit Unternehmensfortführung bzw. zum Ausgleich gemäß Art. 161</w:t>
      </w:r>
      <w:r w:rsidR="00103C4C">
        <w:rPr>
          <w:b/>
          <w:bCs/>
          <w:sz w:val="18"/>
          <w:szCs w:val="18"/>
          <w:lang w:val="de-DE"/>
        </w:rPr>
        <w:t>,</w:t>
      </w:r>
      <w:r w:rsidRPr="00AE025B">
        <w:rPr>
          <w:b/>
          <w:bCs/>
          <w:sz w:val="18"/>
          <w:szCs w:val="18"/>
          <w:lang w:val="de-DE"/>
        </w:rPr>
        <w:t xml:space="preserve"> Abs. 6 </w:t>
      </w:r>
      <w:proofErr w:type="spellStart"/>
      <w:r w:rsidRPr="00AE025B">
        <w:rPr>
          <w:b/>
          <w:bCs/>
          <w:sz w:val="18"/>
          <w:szCs w:val="18"/>
          <w:lang w:val="de-DE"/>
        </w:rPr>
        <w:t>kgl</w:t>
      </w:r>
      <w:proofErr w:type="spellEnd"/>
      <w:r w:rsidRPr="00AE025B">
        <w:rPr>
          <w:b/>
          <w:bCs/>
          <w:sz w:val="18"/>
          <w:szCs w:val="18"/>
          <w:lang w:val="de-DE"/>
        </w:rPr>
        <w:t>.</w:t>
      </w:r>
      <w:r w:rsidR="00103C4C">
        <w:rPr>
          <w:b/>
          <w:bCs/>
          <w:sz w:val="18"/>
          <w:szCs w:val="18"/>
          <w:lang w:val="de-DE"/>
        </w:rPr>
        <w:t xml:space="preserve"> </w:t>
      </w:r>
      <w:r w:rsidRPr="00AE025B">
        <w:rPr>
          <w:b/>
          <w:bCs/>
          <w:sz w:val="18"/>
          <w:szCs w:val="18"/>
          <w:lang w:val="de-DE"/>
        </w:rPr>
        <w:t xml:space="preserve">D. vom 16. März 1942 Nr. 267 </w:t>
      </w:r>
      <w:proofErr w:type="spellStart"/>
      <w:r w:rsidRPr="00AE025B">
        <w:rPr>
          <w:b/>
          <w:bCs/>
          <w:sz w:val="18"/>
          <w:szCs w:val="18"/>
          <w:lang w:val="de-DE"/>
        </w:rPr>
        <w:t>i.g.F</w:t>
      </w:r>
      <w:proofErr w:type="spellEnd"/>
      <w:r w:rsidRPr="00AE025B">
        <w:rPr>
          <w:b/>
          <w:bCs/>
          <w:sz w:val="18"/>
          <w:szCs w:val="18"/>
          <w:lang w:val="de-DE"/>
        </w:rPr>
        <w:t>. (</w:t>
      </w:r>
      <w:r w:rsidR="007C5476">
        <w:rPr>
          <w:b/>
          <w:bCs/>
          <w:sz w:val="18"/>
          <w:szCs w:val="18"/>
          <w:lang w:val="de-DE"/>
        </w:rPr>
        <w:t xml:space="preserve">in Folge kurz </w:t>
      </w:r>
      <w:r w:rsidRPr="00AE025B">
        <w:rPr>
          <w:b/>
          <w:bCs/>
          <w:sz w:val="18"/>
          <w:szCs w:val="18"/>
          <w:lang w:val="de-DE"/>
        </w:rPr>
        <w:t>Konkurs</w:t>
      </w:r>
      <w:r w:rsidR="00AE025B">
        <w:rPr>
          <w:b/>
          <w:bCs/>
          <w:sz w:val="18"/>
          <w:szCs w:val="18"/>
          <w:lang w:val="de-DE"/>
        </w:rPr>
        <w:t>gesetz</w:t>
      </w:r>
      <w:r w:rsidRPr="00AE025B">
        <w:rPr>
          <w:b/>
          <w:bCs/>
          <w:sz w:val="18"/>
          <w:szCs w:val="18"/>
          <w:lang w:val="de-DE"/>
        </w:rPr>
        <w:t>) und Hinterlegung des Dekrets gemäß Art. 163 befindet</w:t>
      </w:r>
      <w:r w:rsidR="00103C4C">
        <w:rPr>
          <w:b/>
          <w:bCs/>
          <w:sz w:val="18"/>
          <w:szCs w:val="18"/>
          <w:lang w:val="de-DE"/>
        </w:rPr>
        <w:t xml:space="preserve"> und daher:</w:t>
      </w:r>
    </w:p>
    <w:p w14:paraId="3EE597FE" w14:textId="77777777" w:rsidR="0003572B" w:rsidRPr="00903FF0" w:rsidRDefault="0003572B" w:rsidP="00103C4C">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103C4C">
      <w:pPr>
        <w:pStyle w:val="sche3"/>
        <w:numPr>
          <w:ilvl w:val="0"/>
          <w:numId w:val="37"/>
        </w:numPr>
        <w:spacing w:line="360" w:lineRule="auto"/>
        <w:ind w:left="360"/>
        <w:rPr>
          <w:sz w:val="18"/>
          <w:szCs w:val="18"/>
          <w:lang w:val="de-DE"/>
        </w:rPr>
      </w:pPr>
      <w:r w:rsidRPr="00903FF0">
        <w:rPr>
          <w:sz w:val="18"/>
          <w:szCs w:val="18"/>
          <w:lang w:val="de-DE"/>
        </w:rPr>
        <w:t xml:space="preserve">erklärt er, sich im Sinne und für die Wirkungen von Art. 110 Abs. 4 </w:t>
      </w:r>
      <w:proofErr w:type="spellStart"/>
      <w:r w:rsidRPr="00903FF0">
        <w:rPr>
          <w:sz w:val="18"/>
          <w:szCs w:val="18"/>
          <w:lang w:val="de-DE"/>
        </w:rPr>
        <w:t>kgl</w:t>
      </w:r>
      <w:proofErr w:type="spellEnd"/>
      <w:r w:rsidRPr="00903FF0">
        <w:rPr>
          <w:sz w:val="18"/>
          <w:szCs w:val="18"/>
          <w:lang w:val="de-DE"/>
        </w:rPr>
        <w:t>.</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103C4C">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103C4C">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103C4C">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103C4C">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103C4C">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903FF0">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103C4C">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47DC0329" w:rsidR="0003572B" w:rsidRPr="00903FF0" w:rsidRDefault="0003572B" w:rsidP="00103C4C">
      <w:pPr>
        <w:pStyle w:val="sche3"/>
        <w:numPr>
          <w:ilvl w:val="0"/>
          <w:numId w:val="38"/>
        </w:numPr>
        <w:spacing w:line="360" w:lineRule="auto"/>
        <w:rPr>
          <w:sz w:val="18"/>
          <w:szCs w:val="18"/>
          <w:lang w:val="de-DE"/>
        </w:rPr>
      </w:pPr>
      <w:r w:rsidRPr="00903FF0">
        <w:rPr>
          <w:sz w:val="18"/>
          <w:szCs w:val="18"/>
          <w:lang w:val="de-DE"/>
        </w:rPr>
        <w:t xml:space="preserve">Nutzungsvertrag (vgl. Art. 89 </w:t>
      </w:r>
      <w:proofErr w:type="spellStart"/>
      <w:r w:rsidRPr="00903FF0">
        <w:rPr>
          <w:sz w:val="18"/>
          <w:szCs w:val="18"/>
          <w:lang w:val="de-DE"/>
        </w:rPr>
        <w:t>GvD</w:t>
      </w:r>
      <w:proofErr w:type="spellEnd"/>
      <w:r w:rsidRPr="00903FF0">
        <w:rPr>
          <w:sz w:val="18"/>
          <w:szCs w:val="18"/>
          <w:lang w:val="de-DE"/>
        </w:rPr>
        <w:t xml:space="preserve"> Nr. 50/2016</w:t>
      </w:r>
      <w:r w:rsidR="00103C4C">
        <w:rPr>
          <w:sz w:val="18"/>
          <w:szCs w:val="18"/>
          <w:lang w:val="de-DE"/>
        </w:rPr>
        <w:t xml:space="preserve"> und Bekanntmachungsbestimmungen</w:t>
      </w:r>
      <w:r w:rsidRPr="00903FF0">
        <w:rPr>
          <w:sz w:val="18"/>
          <w:szCs w:val="18"/>
          <w:lang w:val="de-DE"/>
        </w:rPr>
        <w:t>).</w:t>
      </w:r>
    </w:p>
    <w:p w14:paraId="334F596F" w14:textId="77777777" w:rsidR="0003572B" w:rsidRPr="00903FF0" w:rsidRDefault="0003572B" w:rsidP="00903FF0">
      <w:pPr>
        <w:pStyle w:val="sche3"/>
        <w:spacing w:line="360" w:lineRule="auto"/>
        <w:rPr>
          <w:sz w:val="18"/>
          <w:szCs w:val="18"/>
          <w:lang w:val="de-DE"/>
        </w:rPr>
      </w:pPr>
    </w:p>
    <w:p w14:paraId="0626D344" w14:textId="77777777" w:rsidR="0003572B" w:rsidRPr="00903FF0" w:rsidRDefault="0003572B" w:rsidP="00903FF0">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03572B">
      <w:pPr>
        <w:rPr>
          <w:sz w:val="18"/>
          <w:szCs w:val="18"/>
          <w:lang w:val="de-DE"/>
        </w:rPr>
      </w:pPr>
    </w:p>
    <w:p w14:paraId="42C45DCA" w14:textId="425E022E" w:rsidR="0003572B" w:rsidRPr="00903FF0" w:rsidRDefault="0003572B" w:rsidP="00903FF0">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484EA7">
        <w:rPr>
          <w:sz w:val="18"/>
          <w:szCs w:val="18"/>
          <w:lang w:val="de-DE"/>
        </w:rPr>
      </w:r>
      <w:r w:rsidR="00484EA7">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Art. 163 </w:t>
      </w:r>
      <w:r w:rsidR="007C5476">
        <w:rPr>
          <w:b/>
          <w:bCs/>
          <w:sz w:val="18"/>
          <w:szCs w:val="18"/>
          <w:lang w:val="de-DE"/>
        </w:rPr>
        <w:t xml:space="preserve">des </w:t>
      </w:r>
      <w:r w:rsidR="007C5476" w:rsidRPr="00AE025B">
        <w:rPr>
          <w:b/>
          <w:bCs/>
          <w:sz w:val="18"/>
          <w:szCs w:val="18"/>
          <w:lang w:val="de-DE"/>
        </w:rPr>
        <w:t>Konkurs</w:t>
      </w:r>
      <w:r w:rsidR="007C5476">
        <w:rPr>
          <w:b/>
          <w:bCs/>
          <w:sz w:val="18"/>
          <w:szCs w:val="18"/>
          <w:lang w:val="de-DE"/>
        </w:rPr>
        <w:t>gesetzes</w:t>
      </w:r>
      <w:r w:rsidRPr="00103C4C">
        <w:rPr>
          <w:b/>
          <w:bCs/>
          <w:sz w:val="18"/>
          <w:szCs w:val="18"/>
          <w:lang w:val="de-DE"/>
        </w:rPr>
        <w:t xml:space="preserve"> zum Verfahren für den Ausgleich mit Unternehmensfortführung gemäß Art. 186-bis </w:t>
      </w:r>
      <w:r w:rsidR="007C5476" w:rsidRPr="00AE025B">
        <w:rPr>
          <w:b/>
          <w:bCs/>
          <w:sz w:val="18"/>
          <w:szCs w:val="18"/>
          <w:lang w:val="de-DE"/>
        </w:rPr>
        <w:t>Konkurs</w:t>
      </w:r>
      <w:r w:rsidR="007C5476">
        <w:rPr>
          <w:b/>
          <w:bCs/>
          <w:sz w:val="18"/>
          <w:szCs w:val="18"/>
          <w:lang w:val="de-DE"/>
        </w:rPr>
        <w:t>gesetz</w:t>
      </w:r>
      <w:r w:rsidRPr="00103C4C">
        <w:rPr>
          <w:b/>
          <w:bCs/>
          <w:sz w:val="18"/>
          <w:szCs w:val="18"/>
          <w:lang w:val="de-DE"/>
        </w:rPr>
        <w:t xml:space="preserve"> mit Dekret des Landesgerichts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Nr.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103C4C">
      <w:pPr>
        <w:pStyle w:val="sche3"/>
        <w:numPr>
          <w:ilvl w:val="0"/>
          <w:numId w:val="39"/>
        </w:numPr>
        <w:spacing w:line="360" w:lineRule="auto"/>
        <w:rPr>
          <w:sz w:val="18"/>
          <w:szCs w:val="18"/>
          <w:lang w:val="de-DE"/>
        </w:rPr>
      </w:pPr>
      <w:r w:rsidRPr="00903FF0">
        <w:rPr>
          <w:sz w:val="18"/>
          <w:szCs w:val="18"/>
          <w:lang w:val="de-DE"/>
        </w:rPr>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4FB7D47E" w:rsidR="007C5476" w:rsidRPr="007C5476" w:rsidRDefault="0003572B" w:rsidP="001D6C74">
      <w:pPr>
        <w:pStyle w:val="Paragrafoelenco"/>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welcher die Anforderungen gemäß Art. 67 Abs. 3 Buchst. d) besitzt, in welchem die Übereinstimmung mit dem Plan und eine angemessene Fähigkeit zur Vertragserfüllung bescheinigt wird</w:t>
      </w:r>
      <w:r w:rsidR="007C5476" w:rsidRPr="007C5476">
        <w:rPr>
          <w:rFonts w:ascii="Arial" w:eastAsia="Times New Roman" w:hAnsi="Arial" w:cs="Arial"/>
          <w:sz w:val="18"/>
          <w:szCs w:val="18"/>
          <w:lang w:val="de-DE" w:eastAsia="ar-SA"/>
        </w:rPr>
        <w:t xml:space="preserve"> </w:t>
      </w:r>
      <w:r w:rsidR="007C5476">
        <w:rPr>
          <w:rFonts w:ascii="Arial" w:eastAsia="Times New Roman" w:hAnsi="Arial" w:cs="Arial"/>
          <w:sz w:val="18"/>
          <w:szCs w:val="18"/>
          <w:lang w:val="de-DE" w:eastAsia="ar-SA"/>
        </w:rPr>
        <w:t>(A</w:t>
      </w:r>
      <w:r w:rsidR="007C5476" w:rsidRPr="007C5476">
        <w:rPr>
          <w:rFonts w:ascii="Arial" w:eastAsia="Times New Roman" w:hAnsi="Arial" w:cs="Arial"/>
          <w:sz w:val="18"/>
          <w:szCs w:val="18"/>
          <w:lang w:val="de-DE" w:eastAsia="ar-SA"/>
        </w:rPr>
        <w:t xml:space="preserve">rt. 186-bis, </w:t>
      </w:r>
      <w:r w:rsidR="007C5476">
        <w:rPr>
          <w:rFonts w:ascii="Arial" w:eastAsia="Times New Roman" w:hAnsi="Arial" w:cs="Arial"/>
          <w:sz w:val="18"/>
          <w:szCs w:val="18"/>
          <w:lang w:val="de-DE" w:eastAsia="ar-SA"/>
        </w:rPr>
        <w:t>Abs.</w:t>
      </w:r>
      <w:r w:rsidR="007C5476" w:rsidRPr="007C5476">
        <w:rPr>
          <w:rFonts w:ascii="Arial" w:eastAsia="Times New Roman" w:hAnsi="Arial" w:cs="Arial"/>
          <w:sz w:val="18"/>
          <w:szCs w:val="18"/>
          <w:lang w:val="de-DE" w:eastAsia="ar-SA"/>
        </w:rPr>
        <w:t xml:space="preserve"> 5</w:t>
      </w:r>
      <w:r w:rsidR="007C5476">
        <w:rPr>
          <w:rFonts w:ascii="Arial" w:eastAsia="Times New Roman" w:hAnsi="Arial" w:cs="Arial"/>
          <w:sz w:val="18"/>
          <w:szCs w:val="18"/>
          <w:lang w:val="de-DE" w:eastAsia="ar-SA"/>
        </w:rPr>
        <w:t xml:space="preserve">, </w:t>
      </w:r>
      <w:r w:rsidR="001D6C74">
        <w:rPr>
          <w:rFonts w:ascii="Arial" w:eastAsia="Times New Roman" w:hAnsi="Arial" w:cs="Arial"/>
          <w:sz w:val="18"/>
          <w:szCs w:val="18"/>
          <w:lang w:val="de-DE" w:eastAsia="ar-SA"/>
        </w:rPr>
        <w:t xml:space="preserve">Bst. </w:t>
      </w:r>
      <w:r w:rsidR="007C5476" w:rsidRPr="007C5476">
        <w:rPr>
          <w:rFonts w:ascii="Arial" w:eastAsia="Times New Roman" w:hAnsi="Arial" w:cs="Arial"/>
          <w:sz w:val="18"/>
          <w:szCs w:val="18"/>
          <w:lang w:val="de-DE" w:eastAsia="ar-SA"/>
        </w:rPr>
        <w:t>a) Konkursgesetz)</w:t>
      </w:r>
    </w:p>
    <w:p w14:paraId="28048652" w14:textId="4509090D" w:rsidR="0003572B" w:rsidRPr="00903FF0" w:rsidRDefault="0003572B" w:rsidP="001D6C74">
      <w:pPr>
        <w:pStyle w:val="sche3"/>
        <w:spacing w:line="360" w:lineRule="auto"/>
        <w:ind w:left="360"/>
        <w:rPr>
          <w:sz w:val="18"/>
          <w:szCs w:val="18"/>
          <w:lang w:val="de-DE"/>
        </w:rPr>
      </w:pPr>
    </w:p>
    <w:p w14:paraId="50A1C245" w14:textId="77777777" w:rsidR="001246FC" w:rsidRPr="00903FF0" w:rsidRDefault="001246FC" w:rsidP="002261DB">
      <w:pPr>
        <w:pStyle w:val="sche3"/>
        <w:spacing w:line="360" w:lineRule="auto"/>
        <w:rPr>
          <w:b/>
          <w:bCs/>
          <w:i/>
          <w:iCs/>
          <w:sz w:val="18"/>
          <w:szCs w:val="18"/>
          <w:lang w:val="de-DE"/>
        </w:rPr>
      </w:pPr>
      <w:r w:rsidRPr="00903FF0">
        <w:rPr>
          <w:b/>
          <w:bCs/>
          <w:i/>
          <w:iCs/>
          <w:sz w:val="18"/>
          <w:szCs w:val="18"/>
          <w:lang w:val="de-DE"/>
        </w:rPr>
        <w:br w:type="page"/>
      </w:r>
    </w:p>
    <w:p w14:paraId="68A6B0AC" w14:textId="77777777" w:rsidR="001246FC" w:rsidRPr="0027353D" w:rsidRDefault="00224E24" w:rsidP="001246F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de-DE"/>
        </w:rPr>
      </w:pPr>
      <w:r>
        <w:rPr>
          <w:b/>
          <w:bCs/>
          <w:i/>
          <w:iCs/>
          <w:sz w:val="18"/>
          <w:szCs w:val="18"/>
          <w:lang w:val="de-DE"/>
        </w:rPr>
        <w:t>Teil</w:t>
      </w:r>
      <w:r w:rsidR="007322B1">
        <w:rPr>
          <w:b/>
          <w:bCs/>
          <w:i/>
          <w:iCs/>
          <w:sz w:val="18"/>
          <w:szCs w:val="18"/>
          <w:lang w:val="de-DE"/>
        </w:rPr>
        <w:t>. IV</w:t>
      </w:r>
    </w:p>
    <w:p w14:paraId="5DD4ADFE" w14:textId="77777777" w:rsidR="001246FC" w:rsidRPr="00BF370D" w:rsidRDefault="007322B1" w:rsidP="001246F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2261DB">
      <w:pPr>
        <w:autoSpaceDE w:val="0"/>
        <w:spacing w:after="0" w:line="360" w:lineRule="auto"/>
        <w:ind w:left="425" w:hanging="425"/>
        <w:jc w:val="center"/>
        <w:outlineLvl w:val="0"/>
        <w:rPr>
          <w:rFonts w:ascii="Arial" w:hAnsi="Arial" w:cs="Arial"/>
          <w:b/>
          <w:bCs/>
          <w:sz w:val="18"/>
          <w:szCs w:val="18"/>
          <w:lang w:val="de-DE"/>
        </w:rPr>
      </w:pPr>
    </w:p>
    <w:p w14:paraId="521FF1BE" w14:textId="77777777" w:rsidR="001246FC" w:rsidRPr="00AB583F" w:rsidRDefault="003A3F37" w:rsidP="00AB583F">
      <w:pPr>
        <w:autoSpaceDE w:val="0"/>
        <w:spacing w:line="360" w:lineRule="auto"/>
        <w:ind w:left="426" w:hanging="426"/>
        <w:jc w:val="center"/>
        <w:outlineLvl w:val="0"/>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3A3F37">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77777777" w:rsidR="0003572B" w:rsidRPr="00903FF0" w:rsidRDefault="0003572B" w:rsidP="00903FF0">
      <w:pPr>
        <w:pStyle w:val="sche3"/>
        <w:numPr>
          <w:ilvl w:val="0"/>
          <w:numId w:val="28"/>
        </w:numPr>
        <w:spacing w:line="360" w:lineRule="auto"/>
        <w:rPr>
          <w:sz w:val="18"/>
          <w:szCs w:val="18"/>
          <w:lang w:val="de-DE"/>
        </w:rPr>
      </w:pPr>
      <w:r w:rsidRPr="00903FF0">
        <w:rPr>
          <w:sz w:val="18"/>
          <w:szCs w:val="18"/>
          <w:lang w:val="de-DE"/>
        </w:rPr>
        <w:t xml:space="preserve">sich zu verpflichten, im Falle der Ausübung des Zugangsrechtes im Sinne des Art. 53 </w:t>
      </w:r>
      <w:proofErr w:type="spellStart"/>
      <w:r w:rsidRPr="00903FF0">
        <w:rPr>
          <w:sz w:val="18"/>
          <w:szCs w:val="18"/>
          <w:lang w:val="de-DE"/>
        </w:rPr>
        <w:t>GvD</w:t>
      </w:r>
      <w:proofErr w:type="spellEnd"/>
      <w:r w:rsidRPr="00903FF0">
        <w:rPr>
          <w:sz w:val="18"/>
          <w:szCs w:val="18"/>
          <w:lang w:val="de-DE"/>
        </w:rPr>
        <w:t xml:space="preserve"> Nr. 50/2016 die Dokumentation und darin enthaltenden Daten jedweder Natur nicht zu verbreiten, und jene Dokumentation ausschließlich zum Schutze rechtlicher Interessen im Rahmen des gegenständlichen Verfahrens zu verwenden;</w:t>
      </w:r>
    </w:p>
    <w:p w14:paraId="7EBC04CB" w14:textId="77777777" w:rsidR="00AB4CCF" w:rsidRPr="00903FF0" w:rsidRDefault="00A25178" w:rsidP="00903FF0">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w:t>
      </w:r>
      <w:proofErr w:type="spellStart"/>
      <w:r w:rsidR="00AB4CCF" w:rsidRPr="004A7FFB">
        <w:rPr>
          <w:sz w:val="18"/>
          <w:szCs w:val="18"/>
          <w:lang w:val="de-DE"/>
        </w:rPr>
        <w:t>list</w:t>
      </w:r>
      <w:proofErr w:type="spellEnd"/>
      <w:r w:rsidR="00AB4CCF" w:rsidRPr="004A7FFB">
        <w:rPr>
          <w:sz w:val="18"/>
          <w:szCs w:val="18"/>
          <w:lang w:val="de-DE"/>
        </w:rPr>
        <w:t xml:space="preserve">), eingetragen zu sein oder das </w:t>
      </w:r>
      <w:proofErr w:type="gramStart"/>
      <w:r w:rsidR="00AB4CCF" w:rsidRPr="004A7FFB">
        <w:rPr>
          <w:sz w:val="18"/>
          <w:szCs w:val="18"/>
          <w:lang w:val="de-DE"/>
        </w:rPr>
        <w:t>Ansuchen</w:t>
      </w:r>
      <w:proofErr w:type="gramEnd"/>
      <w:r w:rsidR="00AB4CCF" w:rsidRPr="004A7FFB">
        <w:rPr>
          <w:sz w:val="18"/>
          <w:szCs w:val="18"/>
          <w:lang w:val="de-DE"/>
        </w:rPr>
        <w:t xml:space="preserve"> um Eintragung in genanntes Verzeichnis gestellt zu haben;</w:t>
      </w:r>
    </w:p>
    <w:p w14:paraId="0E10CDAB" w14:textId="77777777" w:rsidR="001246FC" w:rsidRPr="003D0C64" w:rsidRDefault="003A3F37" w:rsidP="003A3F37">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w:t>
      </w:r>
      <w:proofErr w:type="spellStart"/>
      <w:r w:rsidR="001246FC" w:rsidRPr="003D0C64">
        <w:rPr>
          <w:sz w:val="18"/>
          <w:szCs w:val="18"/>
          <w:lang w:val="de-DE"/>
        </w:rPr>
        <w:t>dass</w:t>
      </w:r>
      <w:proofErr w:type="spellEnd"/>
      <w:r w:rsidR="001246FC" w:rsidRPr="003D0C64">
        <w:rPr>
          <w:sz w:val="18"/>
          <w:szCs w:val="18"/>
          <w:lang w:val="de-DE"/>
        </w:rPr>
        <w:t xml:space="preserve"> sichergestellt wurde, dass alle zwecks Zulassung geforderten Voraussetzungen erfüllt sind;</w:t>
      </w:r>
    </w:p>
    <w:p w14:paraId="35AEDE95" w14:textId="77777777" w:rsidR="001246FC" w:rsidRPr="003D0C64" w:rsidRDefault="003A3F37" w:rsidP="003A3F37">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109DBC38" w14:textId="77777777" w:rsidR="001246FC" w:rsidRPr="003D0C64" w:rsidRDefault="003A3F37" w:rsidP="003A3F37">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737896">
        <w:rPr>
          <w:rFonts w:ascii="Arial" w:hAnsi="Arial" w:cs="Arial"/>
          <w:sz w:val="18"/>
          <w:szCs w:val="18"/>
          <w:lang w:val="de-DE"/>
        </w:rPr>
        <w:t>Vergabe</w:t>
      </w:r>
      <w:r w:rsidR="00737896" w:rsidRPr="003D0C64">
        <w:rPr>
          <w:rFonts w:ascii="Arial" w:hAnsi="Arial" w:cs="Arial"/>
          <w:sz w:val="18"/>
          <w:szCs w:val="18"/>
          <w:lang w:val="de-DE"/>
        </w:rPr>
        <w:t xml:space="preserve">stellen </w:t>
      </w:r>
      <w:r w:rsidR="001246FC" w:rsidRPr="003D0C64">
        <w:rPr>
          <w:rFonts w:ascii="Arial" w:hAnsi="Arial" w:cs="Arial"/>
          <w:sz w:val="18"/>
          <w:szCs w:val="18"/>
          <w:lang w:val="de-DE"/>
        </w:rPr>
        <w:t>abzuschließen;</w:t>
      </w:r>
    </w:p>
    <w:p w14:paraId="0E4A6BC4" w14:textId="77777777" w:rsidR="001246FC" w:rsidRPr="003D0C64" w:rsidRDefault="00FC5B1B" w:rsidP="003A3F37">
      <w:pPr>
        <w:pStyle w:val="Corpotesto"/>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3A3F37">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03572B">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903FF0">
      <w:pPr>
        <w:pStyle w:val="Corpotesto"/>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wobei die gesetzlich vorgesehenen unabdingbaren Grenzen vorbehalten bleiben;</w:t>
      </w:r>
    </w:p>
    <w:p w14:paraId="5E9C4A80" w14:textId="77777777" w:rsidR="007A45CB" w:rsidRPr="008A4843" w:rsidRDefault="006E4078" w:rsidP="003A3F37">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w:t>
      </w:r>
      <w:proofErr w:type="spellStart"/>
      <w:r w:rsidRPr="008A4843">
        <w:rPr>
          <w:rFonts w:ascii="Arial" w:hAnsi="Arial" w:cs="Arial"/>
          <w:sz w:val="18"/>
          <w:szCs w:val="18"/>
          <w:lang w:val="de-DE"/>
        </w:rPr>
        <w:t>GvD</w:t>
      </w:r>
      <w:proofErr w:type="spellEnd"/>
      <w:r w:rsidRPr="008A4843">
        <w:rPr>
          <w:rFonts w:ascii="Arial" w:hAnsi="Arial" w:cs="Arial"/>
          <w:sz w:val="18"/>
          <w:szCs w:val="18"/>
          <w:lang w:val="de-DE"/>
        </w:rPr>
        <w:t xml:space="preserve">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903FF0">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w:t>
      </w:r>
      <w:proofErr w:type="gramStart"/>
      <w:r w:rsidRPr="00903FF0">
        <w:rPr>
          <w:rFonts w:ascii="Arial" w:hAnsi="Arial" w:cs="Arial"/>
          <w:sz w:val="18"/>
          <w:szCs w:val="18"/>
          <w:lang w:val="de-DE"/>
        </w:rPr>
        <w:t>)</w:t>
      </w:r>
      <w:proofErr w:type="gramEnd"/>
      <w:r w:rsidRPr="00903FF0">
        <w:rPr>
          <w:rFonts w:ascii="Arial" w:hAnsi="Arial" w:cs="Arial"/>
          <w:sz w:val="18"/>
          <w:szCs w:val="18"/>
          <w:lang w:val="de-DE"/>
        </w:rPr>
        <w:t xml:space="preserve"> dass sich das Unternehmen den geltenden, auf ihm anwendbaren, steuerlichen Bestimmungen unterwirft;</w:t>
      </w:r>
    </w:p>
    <w:p w14:paraId="1A55C57C" w14:textId="77777777" w:rsidR="00AE0357" w:rsidRPr="008A4843" w:rsidRDefault="007A45CB" w:rsidP="00AE0357">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 xml:space="preserve">gemäß Art. 28 des </w:t>
      </w:r>
      <w:proofErr w:type="spellStart"/>
      <w:r w:rsidR="007922BB" w:rsidRPr="008A4843">
        <w:rPr>
          <w:sz w:val="18"/>
          <w:szCs w:val="18"/>
          <w:lang w:val="de-DE"/>
        </w:rPr>
        <w:t>GvD</w:t>
      </w:r>
      <w:proofErr w:type="spellEnd"/>
      <w:r w:rsidR="007922BB" w:rsidRPr="008A4843">
        <w:rPr>
          <w:sz w:val="18"/>
          <w:szCs w:val="18"/>
          <w:lang w:val="de-DE"/>
        </w:rPr>
        <w:t xml:space="preserve">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C976D5">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C976D5">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B8247B">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proofErr w:type="gramStart"/>
      <w:r w:rsidRPr="00903FF0">
        <w:rPr>
          <w:i/>
          <w:sz w:val="18"/>
          <w:szCs w:val="18"/>
          <w:lang w:val="de-DE"/>
        </w:rPr>
        <w:t>)</w:t>
      </w:r>
      <w:proofErr w:type="gramEnd"/>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EF7089">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903FF0">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B8247B">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903FF0">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903FF0">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694871">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903FF0">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903FF0">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77777777" w:rsidR="001246FC" w:rsidRPr="00903FF0" w:rsidRDefault="008C557F" w:rsidP="00903FF0">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von der Agentur für die Verfahren und die Aufsicht im Bereich öffentliche Bau-, Dienstleistungs- und Lieferaufträge mit </w:t>
      </w:r>
      <w:r>
        <w:rPr>
          <w:rFonts w:ascii="Arial" w:hAnsi="Arial" w:cs="Arial"/>
          <w:sz w:val="18"/>
          <w:szCs w:val="18"/>
          <w:lang w:val="de-DE"/>
        </w:rPr>
        <w:t xml:space="preserve">Dekret </w:t>
      </w:r>
      <w:r w:rsidRPr="008A4843">
        <w:rPr>
          <w:rFonts w:ascii="Arial" w:hAnsi="Arial" w:cs="Arial"/>
          <w:sz w:val="18"/>
          <w:szCs w:val="18"/>
          <w:lang w:val="de-DE"/>
        </w:rPr>
        <w:t xml:space="preserve">des Direktors </w:t>
      </w:r>
      <w:r>
        <w:rPr>
          <w:rFonts w:ascii="Arial" w:hAnsi="Arial" w:cs="Arial"/>
          <w:sz w:val="18"/>
          <w:szCs w:val="18"/>
          <w:lang w:val="de-DE"/>
        </w:rPr>
        <w:t>Nr.</w:t>
      </w:r>
      <w:r w:rsidRPr="00B84F64">
        <w:rPr>
          <w:rFonts w:ascii="Arial" w:hAnsi="Arial" w:cs="Arial"/>
          <w:sz w:val="18"/>
          <w:szCs w:val="18"/>
          <w:lang w:val="de-DE"/>
        </w:rPr>
        <w:t xml:space="preserve"> 16 vom 28.03.2018</w:t>
      </w:r>
      <w:r>
        <w:rPr>
          <w:sz w:val="18"/>
          <w:szCs w:val="18"/>
          <w:lang w:val="de-DE"/>
        </w:rPr>
        <w:t xml:space="preserve"> </w:t>
      </w:r>
      <w:r w:rsidRPr="008A4843">
        <w:rPr>
          <w:rFonts w:ascii="Arial" w:hAnsi="Arial" w:cs="Arial"/>
          <w:sz w:val="18"/>
          <w:szCs w:val="18"/>
          <w:lang w:val="de-DE"/>
        </w:rPr>
        <w:t xml:space="preserve">verabschiedete Integritätsvereinbarung </w:t>
      </w:r>
      <w:r>
        <w:rPr>
          <w:rFonts w:ascii="Arial" w:hAnsi="Arial" w:cs="Arial"/>
          <w:sz w:val="18"/>
          <w:szCs w:val="18"/>
          <w:lang w:val="de-DE"/>
        </w:rPr>
        <w:t xml:space="preserve">die </w:t>
      </w:r>
      <w:r w:rsidR="00A601C0">
        <w:rPr>
          <w:rFonts w:ascii="Arial" w:hAnsi="Arial" w:cs="Arial"/>
          <w:sz w:val="18"/>
          <w:szCs w:val="18"/>
          <w:lang w:val="de-DE"/>
        </w:rPr>
        <w:t>mit</w:t>
      </w:r>
      <w:r>
        <w:rPr>
          <w:rFonts w:ascii="Arial" w:hAnsi="Arial" w:cs="Arial"/>
          <w:sz w:val="18"/>
          <w:szCs w:val="18"/>
          <w:lang w:val="de-DE"/>
        </w:rPr>
        <w:t xml:space="preserve"> 09.04.2018 in Kraft getreten ist</w:t>
      </w:r>
      <w:r w:rsidR="00C068EC" w:rsidRPr="00C068EC">
        <w:rPr>
          <w:rFonts w:ascii="Arial" w:hAnsi="Arial" w:cs="Arial"/>
          <w:sz w:val="18"/>
          <w:szCs w:val="18"/>
          <w:lang w:val="de-DE"/>
        </w:rPr>
        <w:t xml:space="preserve"> </w:t>
      </w:r>
      <w:r w:rsidR="00C068EC">
        <w:rPr>
          <w:rFonts w:ascii="Arial" w:hAnsi="Arial" w:cs="Arial"/>
          <w:sz w:val="18"/>
          <w:szCs w:val="18"/>
          <w:lang w:val="de-DE"/>
        </w:rPr>
        <w:t>unter sonstige nicht Zulassung anzunehmen;</w:t>
      </w:r>
    </w:p>
    <w:p w14:paraId="1CC1422C" w14:textId="77777777" w:rsidR="001246FC" w:rsidRPr="008A4843" w:rsidRDefault="001246FC" w:rsidP="003A3F37">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über die Verpflichtungen gemäß dem von der Autonomen Provinz Bozen mit Beschluss der Landesregierung Nr. 938 vom 29. Juli 2014 gemäß DPR Nr. 62 vom 16. April 2013 verabschiedeten Verhaltenskodex (Verordnung betreffend den Verhaltenskodex der öffentlich Bediensteten) unterrichtet </w:t>
      </w:r>
      <w:r w:rsidR="00A601C0">
        <w:rPr>
          <w:rFonts w:ascii="Arial" w:hAnsi="Arial" w:cs="Arial"/>
          <w:sz w:val="18"/>
          <w:szCs w:val="18"/>
          <w:lang w:val="de-DE"/>
        </w:rPr>
        <w:t>worden zu sein</w:t>
      </w:r>
      <w:r w:rsidRPr="008A4843">
        <w:rPr>
          <w:rFonts w:ascii="Arial" w:hAnsi="Arial" w:cs="Arial"/>
          <w:sz w:val="18"/>
          <w:szCs w:val="18"/>
          <w:lang w:val="de-DE"/>
        </w:rPr>
        <w:t>;</w:t>
      </w:r>
    </w:p>
    <w:p w14:paraId="3D1440E4" w14:textId="77777777" w:rsidR="001246FC" w:rsidRPr="00BF370D" w:rsidRDefault="001246FC" w:rsidP="001246FC">
      <w:pPr>
        <w:pStyle w:val="sche3"/>
        <w:snapToGrid w:val="0"/>
        <w:spacing w:line="360" w:lineRule="auto"/>
        <w:jc w:val="left"/>
        <w:rPr>
          <w:b/>
          <w:bCs/>
          <w:i/>
          <w:iCs/>
          <w:sz w:val="18"/>
          <w:szCs w:val="18"/>
          <w:lang w:val="de-DE"/>
        </w:rPr>
      </w:pPr>
    </w:p>
    <w:p w14:paraId="4D0A396D" w14:textId="77777777" w:rsidR="001246FC" w:rsidRPr="00BF370D" w:rsidRDefault="001246FC" w:rsidP="001246FC">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t>ANMERKUNGEN:</w:t>
      </w:r>
    </w:p>
    <w:p w14:paraId="1C49F932" w14:textId="77777777" w:rsidR="002261DB" w:rsidRDefault="001246FC" w:rsidP="001246FC">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pPr>
        <w:spacing w:after="0" w:line="240" w:lineRule="auto"/>
        <w:rPr>
          <w:rFonts w:ascii="Arial" w:hAnsi="Arial" w:cs="Arial"/>
          <w:sz w:val="18"/>
          <w:szCs w:val="18"/>
          <w:lang w:eastAsia="it-IT"/>
        </w:rPr>
      </w:pPr>
      <w:r>
        <w:rPr>
          <w:rFonts w:ascii="Arial" w:hAnsi="Arial" w:cs="Arial"/>
          <w:sz w:val="18"/>
          <w:szCs w:val="18"/>
        </w:rPr>
        <w:br w:type="page"/>
      </w:r>
    </w:p>
    <w:p w14:paraId="6AA13458" w14:textId="56CFFC06" w:rsidR="00113334" w:rsidRPr="00113334" w:rsidRDefault="00113334" w:rsidP="00BF176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de-DE"/>
        </w:rPr>
      </w:pPr>
      <w:r w:rsidRPr="00113334">
        <w:rPr>
          <w:b/>
          <w:bCs/>
          <w:i/>
          <w:iCs/>
          <w:sz w:val="18"/>
          <w:szCs w:val="18"/>
          <w:lang w:val="de-DE"/>
        </w:rPr>
        <w:t>TEIL. V</w:t>
      </w:r>
    </w:p>
    <w:p w14:paraId="64786CEF" w14:textId="060D296A" w:rsidR="00113334" w:rsidRPr="0027353D" w:rsidRDefault="00113334" w:rsidP="00BF1768">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BF1768">
      <w:pPr>
        <w:autoSpaceDE w:val="0"/>
        <w:spacing w:line="360" w:lineRule="auto"/>
        <w:ind w:left="426" w:hanging="426"/>
        <w:jc w:val="center"/>
        <w:outlineLvl w:val="0"/>
        <w:rPr>
          <w:rFonts w:ascii="Arial" w:hAnsi="Arial" w:cs="Arial"/>
          <w:b/>
          <w:bCs/>
          <w:sz w:val="18"/>
          <w:szCs w:val="18"/>
          <w:lang w:val="de-DE"/>
        </w:rPr>
      </w:pPr>
    </w:p>
    <w:p w14:paraId="030794CF" w14:textId="43D22E53" w:rsidR="00652340" w:rsidRPr="00652340" w:rsidRDefault="00652340" w:rsidP="00652340">
      <w:pPr>
        <w:autoSpaceDE w:val="0"/>
        <w:ind w:left="426" w:hanging="426"/>
        <w:jc w:val="center"/>
        <w:outlineLvl w:val="0"/>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BF1768">
      <w:pPr>
        <w:autoSpaceDE w:val="0"/>
        <w:spacing w:line="360" w:lineRule="auto"/>
        <w:ind w:left="426" w:hanging="426"/>
        <w:jc w:val="center"/>
        <w:outlineLvl w:val="0"/>
        <w:rPr>
          <w:rFonts w:ascii="Arial" w:hAnsi="Arial" w:cs="Arial"/>
          <w:b/>
          <w:bCs/>
          <w:sz w:val="18"/>
          <w:szCs w:val="18"/>
          <w:lang w:val="de-DE"/>
        </w:rPr>
      </w:pPr>
    </w:p>
    <w:p w14:paraId="43FD686B" w14:textId="69D82B67" w:rsidR="00BF1768" w:rsidRPr="0045447C" w:rsidRDefault="00BF1768" w:rsidP="00BF1768">
      <w:pPr>
        <w:autoSpaceDE w:val="0"/>
        <w:spacing w:line="360" w:lineRule="auto"/>
        <w:ind w:left="426" w:hanging="426"/>
        <w:jc w:val="center"/>
        <w:outlineLvl w:val="0"/>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2261DB">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1E70AE" w14:paraId="4EDD5201" w14:textId="77777777" w:rsidTr="00D06990">
        <w:trPr>
          <w:jc w:val="center"/>
        </w:trPr>
        <w:tc>
          <w:tcPr>
            <w:tcW w:w="557" w:type="dxa"/>
          </w:tcPr>
          <w:p w14:paraId="07B62409" w14:textId="1858048C" w:rsidR="0092020F" w:rsidRPr="001B7A26" w:rsidRDefault="00772C9F" w:rsidP="00AE025B">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484EA7">
              <w:rPr>
                <w:b/>
                <w:sz w:val="18"/>
                <w:szCs w:val="18"/>
              </w:rPr>
            </w:r>
            <w:r w:rsidR="00484EA7">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AF7C8C">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w:t>
            </w:r>
            <w:proofErr w:type="spellStart"/>
            <w:r w:rsidRPr="0099571F">
              <w:rPr>
                <w:rFonts w:ascii="Arial" w:hAnsi="Arial" w:cs="Arial"/>
                <w:b/>
                <w:bCs/>
                <w:sz w:val="20"/>
                <w:szCs w:val="20"/>
                <w:lang w:val="de-DE"/>
              </w:rPr>
              <w:t>i.g.F</w:t>
            </w:r>
            <w:proofErr w:type="spellEnd"/>
            <w:r w:rsidRPr="0099571F">
              <w:rPr>
                <w:rFonts w:ascii="Arial" w:hAnsi="Arial" w:cs="Arial"/>
                <w:b/>
                <w:bCs/>
                <w:sz w:val="20"/>
                <w:szCs w:val="20"/>
                <w:lang w:val="de-DE"/>
              </w:rPr>
              <w:t xml:space="preserve">. </w:t>
            </w:r>
            <w:r w:rsidRPr="00221433">
              <w:rPr>
                <w:rFonts w:ascii="Arial" w:hAnsi="Arial" w:cs="Arial"/>
                <w:b/>
                <w:bCs/>
                <w:sz w:val="20"/>
                <w:szCs w:val="20"/>
                <w:lang w:val="de-DE"/>
              </w:rPr>
              <w:t>wie folgt entrichtet zu haben:</w:t>
            </w:r>
          </w:p>
        </w:tc>
      </w:tr>
      <w:tr w:rsidR="0092020F" w:rsidRPr="001E70AE" w14:paraId="29522140" w14:textId="77777777" w:rsidTr="00D06990">
        <w:trPr>
          <w:jc w:val="center"/>
        </w:trPr>
        <w:tc>
          <w:tcPr>
            <w:tcW w:w="557" w:type="dxa"/>
          </w:tcPr>
          <w:p w14:paraId="1B9FD106" w14:textId="77777777" w:rsidR="0092020F" w:rsidRPr="004A37EC" w:rsidRDefault="0092020F" w:rsidP="00AE025B">
            <w:pPr>
              <w:spacing w:line="288" w:lineRule="auto"/>
              <w:jc w:val="center"/>
              <w:rPr>
                <w:b/>
                <w:sz w:val="18"/>
                <w:szCs w:val="18"/>
                <w:lang w:val="de-DE"/>
              </w:rPr>
            </w:pPr>
          </w:p>
        </w:tc>
        <w:tc>
          <w:tcPr>
            <w:tcW w:w="436" w:type="dxa"/>
          </w:tcPr>
          <w:p w14:paraId="5D2292CB" w14:textId="14115613" w:rsidR="0092020F" w:rsidRPr="00772C9F" w:rsidRDefault="00772C9F" w:rsidP="00AE025B">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484EA7">
              <w:rPr>
                <w:b/>
                <w:sz w:val="18"/>
                <w:szCs w:val="18"/>
              </w:rPr>
            </w:r>
            <w:r w:rsidR="00484EA7">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AE025B">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AE025B">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AE025B">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AE025B">
            <w:pPr>
              <w:contextualSpacing/>
              <w:jc w:val="both"/>
              <w:rPr>
                <w:b/>
                <w:bCs/>
                <w:sz w:val="18"/>
                <w:szCs w:val="18"/>
                <w:lang w:val="de-DE"/>
              </w:rPr>
            </w:pPr>
          </w:p>
          <w:p w14:paraId="23A7115C" w14:textId="49B02EBB" w:rsidR="0045447C" w:rsidRDefault="0045447C" w:rsidP="0045447C">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45447C">
            <w:pPr>
              <w:contextualSpacing/>
              <w:jc w:val="both"/>
              <w:rPr>
                <w:rFonts w:ascii="Arial" w:hAnsi="Arial" w:cs="Arial"/>
                <w:b/>
                <w:bCs/>
                <w:sz w:val="20"/>
                <w:szCs w:val="20"/>
                <w:lang w:val="de-DE"/>
              </w:rPr>
            </w:pPr>
          </w:p>
          <w:p w14:paraId="13886422" w14:textId="0E49F766" w:rsidR="0092020F" w:rsidRPr="00D06990" w:rsidRDefault="0092020F" w:rsidP="00113334">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113334">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AE025B">
            <w:pPr>
              <w:spacing w:line="288" w:lineRule="auto"/>
              <w:jc w:val="center"/>
              <w:rPr>
                <w:b/>
                <w:sz w:val="18"/>
                <w:szCs w:val="18"/>
                <w:lang w:val="de-DE"/>
              </w:rPr>
            </w:pPr>
          </w:p>
        </w:tc>
        <w:tc>
          <w:tcPr>
            <w:tcW w:w="436" w:type="dxa"/>
          </w:tcPr>
          <w:p w14:paraId="78F6041D" w14:textId="12086AC3" w:rsidR="0092020F" w:rsidRPr="00772C9F" w:rsidRDefault="00772C9F" w:rsidP="00AE025B">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484EA7">
              <w:rPr>
                <w:b/>
                <w:sz w:val="18"/>
                <w:szCs w:val="18"/>
              </w:rPr>
            </w:r>
            <w:r w:rsidR="00484EA7">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AE025B">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92020F">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92020F">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w:t>
            </w:r>
            <w:proofErr w:type="spellStart"/>
            <w:r w:rsidRPr="001B7A26">
              <w:rPr>
                <w:rFonts w:ascii="Arial" w:hAnsi="Arial" w:cs="Arial"/>
                <w:sz w:val="20"/>
                <w:szCs w:val="20"/>
              </w:rPr>
              <w:t>der</w:t>
            </w:r>
            <w:proofErr w:type="spellEnd"/>
            <w:r w:rsidRPr="001B7A26">
              <w:rPr>
                <w:rFonts w:ascii="Arial" w:hAnsi="Arial" w:cs="Arial"/>
                <w:sz w:val="20"/>
                <w:szCs w:val="20"/>
              </w:rPr>
              <w:t xml:space="preserve"> </w:t>
            </w:r>
            <w:proofErr w:type="spellStart"/>
            <w:r w:rsidRPr="001B7A26">
              <w:rPr>
                <w:rFonts w:ascii="Arial" w:hAnsi="Arial" w:cs="Arial"/>
                <w:sz w:val="20"/>
                <w:szCs w:val="20"/>
              </w:rPr>
              <w:t>Autorisierung</w:t>
            </w:r>
            <w:proofErr w:type="spellEnd"/>
            <w:r w:rsidRPr="001B7A26">
              <w:rPr>
                <w:rFonts w:ascii="Arial" w:hAnsi="Arial" w:cs="Arial"/>
                <w:sz w:val="20"/>
                <w:szCs w:val="20"/>
              </w:rPr>
              <w:t xml:space="preserve">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AE025B">
            <w:pPr>
              <w:contextualSpacing/>
              <w:jc w:val="both"/>
              <w:rPr>
                <w:rFonts w:ascii="Arial" w:hAnsi="Arial" w:cs="Arial"/>
                <w:sz w:val="20"/>
                <w:szCs w:val="20"/>
              </w:rPr>
            </w:pPr>
          </w:p>
        </w:tc>
      </w:tr>
      <w:tr w:rsidR="0092020F" w:rsidRPr="001E70AE" w14:paraId="6F03A10A" w14:textId="77777777" w:rsidTr="00D06990">
        <w:trPr>
          <w:jc w:val="center"/>
        </w:trPr>
        <w:tc>
          <w:tcPr>
            <w:tcW w:w="557" w:type="dxa"/>
          </w:tcPr>
          <w:p w14:paraId="0B80D141" w14:textId="77777777" w:rsidR="0092020F" w:rsidRPr="00B6695B" w:rsidRDefault="0092020F" w:rsidP="00AE025B">
            <w:pPr>
              <w:spacing w:line="288" w:lineRule="auto"/>
              <w:jc w:val="center"/>
              <w:rPr>
                <w:b/>
                <w:sz w:val="18"/>
                <w:szCs w:val="18"/>
              </w:rPr>
            </w:pPr>
          </w:p>
        </w:tc>
        <w:tc>
          <w:tcPr>
            <w:tcW w:w="436" w:type="dxa"/>
          </w:tcPr>
          <w:p w14:paraId="67E85578" w14:textId="393FFA64" w:rsidR="0092020F" w:rsidRPr="00772C9F" w:rsidRDefault="00772C9F" w:rsidP="00AE025B">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484EA7">
              <w:rPr>
                <w:b/>
                <w:sz w:val="18"/>
                <w:szCs w:val="18"/>
              </w:rPr>
            </w:r>
            <w:r w:rsidR="00484EA7">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AE025B">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1E70AE" w14:paraId="521E67E6" w14:textId="77777777" w:rsidTr="00D06990">
        <w:trPr>
          <w:jc w:val="center"/>
        </w:trPr>
        <w:tc>
          <w:tcPr>
            <w:tcW w:w="557" w:type="dxa"/>
            <w:vAlign w:val="center"/>
          </w:tcPr>
          <w:p w14:paraId="7945E60E" w14:textId="77777777" w:rsidR="0092020F" w:rsidRPr="00F3782E" w:rsidRDefault="0092020F" w:rsidP="00AE025B">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AE025B">
            <w:pPr>
              <w:spacing w:line="288" w:lineRule="auto"/>
              <w:rPr>
                <w:rFonts w:ascii="Arial" w:hAnsi="Arial" w:cs="Arial"/>
                <w:sz w:val="20"/>
                <w:szCs w:val="20"/>
                <w:lang w:val="de-DE"/>
              </w:rPr>
            </w:pPr>
          </w:p>
        </w:tc>
        <w:tc>
          <w:tcPr>
            <w:tcW w:w="9393" w:type="dxa"/>
          </w:tcPr>
          <w:p w14:paraId="17813016" w14:textId="77777777" w:rsidR="0092020F" w:rsidRPr="00F3782E" w:rsidRDefault="0092020F" w:rsidP="00772C9F">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D06990">
            <w:pPr>
              <w:autoSpaceDE w:val="0"/>
              <w:spacing w:line="360" w:lineRule="auto"/>
              <w:ind w:left="426" w:hanging="426"/>
              <w:jc w:val="center"/>
              <w:outlineLvl w:val="0"/>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772C9F">
            <w:pPr>
              <w:jc w:val="center"/>
              <w:rPr>
                <w:rFonts w:ascii="Arial" w:hAnsi="Arial" w:cs="Arial"/>
                <w:b/>
                <w:bCs/>
                <w:sz w:val="20"/>
                <w:szCs w:val="20"/>
              </w:rPr>
            </w:pPr>
          </w:p>
        </w:tc>
      </w:tr>
      <w:tr w:rsidR="0092020F" w:rsidRPr="001E70AE"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AE025B">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484EA7">
              <w:rPr>
                <w:b/>
                <w:sz w:val="18"/>
                <w:szCs w:val="18"/>
              </w:rPr>
            </w:r>
            <w:r w:rsidR="00484EA7">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92020F">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proofErr w:type="spellStart"/>
            <w:r>
              <w:rPr>
                <w:rFonts w:ascii="Arial" w:hAnsi="Arial" w:cs="Arial"/>
                <w:b/>
                <w:bCs/>
                <w:sz w:val="20"/>
                <w:szCs w:val="20"/>
                <w:lang w:val="de-DE"/>
              </w:rPr>
              <w:t>i.g.F</w:t>
            </w:r>
            <w:proofErr w:type="spellEnd"/>
            <w:r>
              <w:rPr>
                <w:rFonts w:ascii="Arial" w:hAnsi="Arial" w:cs="Arial"/>
                <w:b/>
                <w:bCs/>
                <w:sz w:val="20"/>
                <w:szCs w:val="20"/>
                <w:lang w:val="de-DE"/>
              </w:rPr>
              <w:t>.</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92020F">
            <w:pPr>
              <w:spacing w:line="288" w:lineRule="auto"/>
              <w:rPr>
                <w:rFonts w:ascii="Arial" w:hAnsi="Arial" w:cs="Arial"/>
                <w:b/>
                <w:bCs/>
                <w:sz w:val="20"/>
                <w:szCs w:val="20"/>
                <w:lang w:val="de-DE"/>
              </w:rPr>
            </w:pPr>
          </w:p>
        </w:tc>
      </w:tr>
    </w:tbl>
    <w:p w14:paraId="65F9F08A" w14:textId="77777777" w:rsidR="0092020F" w:rsidRPr="00F3782E" w:rsidRDefault="0092020F" w:rsidP="0092020F">
      <w:pPr>
        <w:spacing w:after="0" w:line="240" w:lineRule="auto"/>
        <w:rPr>
          <w:rFonts w:ascii="Arial" w:eastAsiaTheme="minorEastAsia" w:hAnsi="Arial" w:cs="Arial"/>
          <w:sz w:val="20"/>
          <w:szCs w:val="20"/>
          <w:lang w:val="de-DE"/>
        </w:rPr>
      </w:pPr>
    </w:p>
    <w:p w14:paraId="408DD15F" w14:textId="77777777" w:rsidR="0092020F" w:rsidRPr="00F3782E" w:rsidRDefault="0092020F" w:rsidP="0092020F">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92020F">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92020F">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2261DB">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B17EB9">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3A2D5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3A2D56">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B17EB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2A6CCA">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006658">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hyperlink r:id="rId8" w:history="1">
              <w:r w:rsidRPr="00112EF7">
                <w:rPr>
                  <w:rStyle w:val="Collegamentoipertestuale"/>
                  <w:rFonts w:ascii="Arial" w:hAnsi="Arial" w:cs="Arial"/>
                  <w:sz w:val="18"/>
                  <w:szCs w:val="18"/>
                  <w:lang w:val="de-DE"/>
                </w:rPr>
                <w:t>aov@provinz.bz.it</w:t>
              </w:r>
            </w:hyperlink>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hyperlink r:id="rId9" w:history="1">
              <w:r w:rsidRPr="00112EF7">
                <w:rPr>
                  <w:rStyle w:val="Collegamentoipertestuale"/>
                  <w:rFonts w:ascii="Arial" w:hAnsi="Arial" w:cs="Arial"/>
                  <w:sz w:val="18"/>
                  <w:szCs w:val="18"/>
                  <w:lang w:val="de-DE"/>
                </w:rPr>
                <w:t>agenturauftraege.agenziaappalti@pec.prov.bz.it</w:t>
              </w:r>
            </w:hyperlink>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19134613" w:rsidR="00F3782E" w:rsidRPr="00F3782E" w:rsidRDefault="00F3782E" w:rsidP="00006658">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pro tempore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006658">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hyperlink r:id="rId10" w:history="1">
              <w:r w:rsidRPr="00903FF0">
                <w:rPr>
                  <w:rFonts w:ascii="Arial" w:eastAsia="Arial" w:hAnsi="Arial" w:cs="Arial"/>
                  <w:sz w:val="18"/>
                  <w:szCs w:val="18"/>
                  <w:lang w:val="de-DE"/>
                </w:rPr>
                <w:t>www.ausschreibungen-suedtirol.it</w:t>
              </w:r>
            </w:hyperlink>
            <w:r>
              <w:rPr>
                <w:rFonts w:ascii="Arial" w:eastAsia="Arial" w:hAnsi="Arial" w:cs="Arial"/>
                <w:sz w:val="18"/>
                <w:szCs w:val="18"/>
                <w:lang w:val="de-DE"/>
              </w:rPr>
              <w:t xml:space="preserve"> veröffentlichten Information.</w:t>
            </w:r>
          </w:p>
          <w:p w14:paraId="37D79B7A" w14:textId="77777777" w:rsidR="00282F04" w:rsidRPr="00D5147F" w:rsidRDefault="00282F04" w:rsidP="00006658">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proofErr w:type="spellStart"/>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straße</w:t>
            </w:r>
            <w:proofErr w:type="spellEnd"/>
            <w:r w:rsidRPr="00D5147F">
              <w:rPr>
                <w:rFonts w:ascii="Arial" w:eastAsia="Arial" w:hAnsi="Arial" w:cs="Arial"/>
                <w:sz w:val="18"/>
                <w:szCs w:val="18"/>
                <w:lang w:val="de-DE"/>
              </w:rPr>
              <w:t xml:space="preserv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Collegamentoipertestuale"/>
                <w:rFonts w:ascii="Arial" w:hAnsi="Arial" w:cs="Arial"/>
                <w:sz w:val="18"/>
                <w:szCs w:val="18"/>
                <w:lang w:val="de-DE"/>
              </w:rPr>
              <w:t>info@pl-consulting.it</w:t>
            </w:r>
            <w:r w:rsidRPr="00D5147F">
              <w:rPr>
                <w:rFonts w:ascii="Arial" w:eastAsia="Arial" w:hAnsi="Arial" w:cs="Arial"/>
                <w:sz w:val="18"/>
                <w:szCs w:val="18"/>
                <w:lang w:val="de-DE"/>
              </w:rPr>
              <w:t xml:space="preserve">; ZEP: </w:t>
            </w:r>
            <w:hyperlink r:id="rId11" w:history="1">
              <w:r w:rsidR="00D5147F" w:rsidRPr="00D5147F">
                <w:rPr>
                  <w:rStyle w:val="Collegamentoipertestuale"/>
                  <w:rFonts w:ascii="Arial" w:hAnsi="Arial" w:cs="Arial"/>
                  <w:sz w:val="18"/>
                  <w:szCs w:val="18"/>
                  <w:lang w:val="de-DE"/>
                </w:rPr>
                <w:t>pl_consulting@pec.it</w:t>
              </w:r>
            </w:hyperlink>
            <w:r w:rsidRPr="00D5147F">
              <w:rPr>
                <w:rFonts w:ascii="Arial" w:eastAsia="Arial" w:hAnsi="Arial" w:cs="Arial"/>
                <w:sz w:val="18"/>
                <w:szCs w:val="18"/>
                <w:lang w:val="de-DE"/>
              </w:rPr>
              <w:t>.</w:t>
            </w:r>
          </w:p>
          <w:p w14:paraId="6574646B" w14:textId="77777777" w:rsidR="00282F04" w:rsidRPr="00B86CA6" w:rsidRDefault="00282F04" w:rsidP="00006658">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903FF0">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 xml:space="preserve">der allgemeinen Anforderungen gemäß Art. 80 </w:t>
            </w:r>
            <w:proofErr w:type="spellStart"/>
            <w:r w:rsidRPr="00903FF0">
              <w:rPr>
                <w:rFonts w:ascii="Arial" w:hAnsi="Arial" w:cs="Arial"/>
                <w:color w:val="000000"/>
                <w:sz w:val="18"/>
                <w:szCs w:val="18"/>
                <w:lang w:val="de-DE"/>
              </w:rPr>
              <w:t>GvD</w:t>
            </w:r>
            <w:proofErr w:type="spellEnd"/>
            <w:r w:rsidRPr="00903FF0">
              <w:rPr>
                <w:rFonts w:ascii="Arial" w:hAnsi="Arial" w:cs="Arial"/>
                <w:color w:val="000000"/>
                <w:sz w:val="18"/>
                <w:szCs w:val="18"/>
                <w:lang w:val="de-DE"/>
              </w:rPr>
              <w:t xml:space="preserve">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903FF0">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006658">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006658">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1E70AE"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006658">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006658">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006658">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006658">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andere öffentliche Verwaltungen und Behörden, denen die Daten im Rahmen ihrer institutionellen Aufgaben mitgeteilt werden können;</w:t>
            </w:r>
          </w:p>
          <w:p w14:paraId="7B7C9386" w14:textId="77777777" w:rsidR="0081738A" w:rsidRPr="00903FF0" w:rsidRDefault="00282F04" w:rsidP="00006658">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AB4E16">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006658">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006658">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006658">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1E70AE"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006658">
            <w:pPr>
              <w:jc w:val="both"/>
              <w:rPr>
                <w:rFonts w:ascii="Arial" w:hAnsi="Arial" w:cs="Arial"/>
                <w:sz w:val="18"/>
                <w:szCs w:val="18"/>
                <w:lang w:val="de-DE"/>
              </w:rPr>
            </w:pPr>
            <w:r w:rsidRPr="00B86CA6">
              <w:rPr>
                <w:rFonts w:ascii="Arial" w:hAnsi="Arial" w:cs="Arial"/>
                <w:b/>
                <w:bCs/>
                <w:sz w:val="18"/>
                <w:szCs w:val="18"/>
                <w:lang w:val="de-DE"/>
              </w:rPr>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006658">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006658">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2" w:history="1">
              <w:r w:rsidRPr="00716AF6">
                <w:rPr>
                  <w:rStyle w:val="Collegamentoipertestuale"/>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006658">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B17EB9">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68449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AE025B">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AE025B">
            <w:pPr>
              <w:snapToGrid w:val="0"/>
              <w:spacing w:line="360" w:lineRule="auto"/>
              <w:jc w:val="center"/>
              <w:rPr>
                <w:sz w:val="18"/>
                <w:szCs w:val="18"/>
                <w:lang w:val="de-DE"/>
              </w:rPr>
            </w:pPr>
          </w:p>
          <w:p w14:paraId="4202F0EF" w14:textId="30B8E811" w:rsidR="00F3782E" w:rsidRPr="00C973D2" w:rsidRDefault="00F3782E" w:rsidP="00C973D2">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2"/>
            </w:r>
          </w:p>
          <w:p w14:paraId="05E1C803" w14:textId="3BC7697E" w:rsidR="00F3782E" w:rsidRPr="00C973D2" w:rsidRDefault="00F3782E" w:rsidP="00C973D2">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C973D2">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AE025B">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AE025B">
            <w:pPr>
              <w:spacing w:line="360" w:lineRule="auto"/>
              <w:jc w:val="center"/>
              <w:rPr>
                <w:lang w:val="de-DE"/>
              </w:rPr>
            </w:pPr>
          </w:p>
        </w:tc>
      </w:tr>
    </w:tbl>
    <w:p w14:paraId="4C72CD28" w14:textId="77777777" w:rsidR="00F3782E" w:rsidRPr="00775670" w:rsidRDefault="00F3782E" w:rsidP="00A44D60">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9659BE">
      <w:pPr>
        <w:pStyle w:val="Corpotesto"/>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even" r:id="rId13"/>
      <w:headerReference w:type="default" r:id="rId14"/>
      <w:footerReference w:type="even" r:id="rId15"/>
      <w:footerReference w:type="default" r:id="rId16"/>
      <w:headerReference w:type="first" r:id="rId17"/>
      <w:footerReference w:type="first" r:id="rId18"/>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 w:id="1">
    <w:p w14:paraId="135595E2" w14:textId="77777777" w:rsidR="00761310" w:rsidRDefault="00761310" w:rsidP="00761310">
      <w:pPr>
        <w:pStyle w:val="Testonotadichiusura"/>
        <w:ind w:left="284" w:hanging="284"/>
        <w:rPr>
          <w:sz w:val="16"/>
          <w:szCs w:val="16"/>
          <w:lang w:val="de-DE"/>
        </w:rPr>
      </w:pPr>
      <w:r>
        <w:rPr>
          <w:rStyle w:val="Rimandonotadichiusura"/>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Testonotadichiusura"/>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Testonotadichiusura"/>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Testonotadichiusura"/>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EFAC" w14:textId="77777777" w:rsidR="00AE025B" w:rsidRDefault="00AE025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spellStart"/>
          <w:proofErr w:type="gramStart"/>
          <w:r w:rsidRPr="00E937AA">
            <w:rPr>
              <w:rFonts w:ascii="Arial" w:hAnsi="Arial" w:cs="Arial"/>
              <w:sz w:val="16"/>
              <w:szCs w:val="16"/>
              <w:lang w:val="de-DE"/>
            </w:rPr>
            <w:t>Steuernr</w:t>
          </w:r>
          <w:proofErr w:type="spellEnd"/>
          <w:r w:rsidRPr="00E937AA">
            <w:rPr>
              <w:rFonts w:ascii="Arial" w:hAnsi="Arial" w:cs="Arial"/>
              <w:sz w:val="16"/>
              <w:szCs w:val="16"/>
              <w:lang w:val="de-DE"/>
            </w:rPr>
            <w:t>./</w:t>
          </w:r>
          <w:proofErr w:type="spellStart"/>
          <w:proofErr w:type="gramEnd"/>
          <w:r w:rsidRPr="00E937AA">
            <w:rPr>
              <w:rFonts w:ascii="Arial" w:hAnsi="Arial" w:cs="Arial"/>
              <w:sz w:val="16"/>
              <w:szCs w:val="16"/>
              <w:lang w:val="de-DE"/>
            </w:rPr>
            <w:t>Mwst.Nr</w:t>
          </w:r>
          <w:proofErr w:type="spellEnd"/>
          <w:r w:rsidRPr="00E937AA">
            <w:rPr>
              <w:rFonts w:ascii="Arial" w:hAnsi="Arial" w:cs="Arial"/>
              <w:sz w:val="16"/>
              <w:szCs w:val="16"/>
              <w:lang w:val="de-DE"/>
            </w:rPr>
            <w:t>.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5D686193" w14:textId="3E2ED8F0" w:rsidR="00AE025B" w:rsidRPr="00DC3AFA" w:rsidRDefault="00AE025B">
      <w:pPr>
        <w:pStyle w:val="Testonotaapidipagina"/>
        <w:rPr>
          <w:lang w:val="de-DE"/>
        </w:rPr>
      </w:pPr>
      <w:r>
        <w:rPr>
          <w:rStyle w:val="Rimandonotaapidipagina"/>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1A7008F1" w14:textId="176471F1" w:rsidR="00AE025B" w:rsidRPr="006B394C" w:rsidRDefault="00AE025B" w:rsidP="00F3782E">
      <w:pPr>
        <w:pStyle w:val="Testonotaapidipagina"/>
        <w:jc w:val="both"/>
        <w:rPr>
          <w:b/>
          <w:bCs/>
          <w:sz w:val="18"/>
          <w:szCs w:val="18"/>
          <w:lang w:val="de-DE"/>
        </w:rPr>
      </w:pPr>
      <w:r w:rsidRPr="00C973D2">
        <w:rPr>
          <w:rStyle w:val="Rimandonotaapidipagina"/>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Testonotaapidipagina"/>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5EA1" w14:textId="77777777" w:rsidR="00AE025B" w:rsidRDefault="00AE025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proofErr w:type="spellStart"/>
          <w:r>
            <w:rPr>
              <w:rStyle w:val="Numeropagina"/>
              <w:sz w:val="16"/>
            </w:rPr>
            <w:t>Seite</w:t>
          </w:r>
          <w:proofErr w:type="spellEnd"/>
          <w:r>
            <w:rPr>
              <w:rStyle w:val="Numeropagina"/>
              <w:sz w:val="16"/>
            </w:rPr>
            <w:t xml:space="preserv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77777777" w:rsidR="00AE025B" w:rsidRPr="00E937AA" w:rsidRDefault="00AE025B" w:rsidP="004669A3">
          <w:pPr>
            <w:spacing w:before="70" w:line="200" w:lineRule="exact"/>
            <w:jc w:val="right"/>
            <w:rPr>
              <w:rFonts w:ascii="Arial" w:hAnsi="Arial" w:cs="Arial"/>
              <w:b/>
              <w:sz w:val="18"/>
              <w:lang w:val="de-DE"/>
            </w:rPr>
          </w:pPr>
          <w:r w:rsidRPr="00E937AA">
            <w:rPr>
              <w:rFonts w:ascii="Arial" w:hAnsi="Arial" w:cs="Arial"/>
              <w:b/>
              <w:sz w:val="18"/>
              <w:lang w:val="de-DE"/>
            </w:rPr>
            <w:t>AOV - Agentur für die Verfahren und die Aufsicht im Bereich öffentliche Bau-, Dienstleistungs- und Lieferaufträge</w:t>
          </w:r>
        </w:p>
        <w:p w14:paraId="084F79A8" w14:textId="77777777" w:rsidR="00AE025B" w:rsidRPr="00E937AA" w:rsidRDefault="00AE025B" w:rsidP="004669A3">
          <w:pPr>
            <w:spacing w:before="70" w:line="200" w:lineRule="exact"/>
            <w:jc w:val="right"/>
            <w:rPr>
              <w:rFonts w:ascii="Arial" w:hAnsi="Arial" w:cs="Arial"/>
              <w:b/>
              <w:sz w:val="18"/>
            </w:rPr>
          </w:pPr>
          <w:r w:rsidRPr="00E937AA">
            <w:rPr>
              <w:rFonts w:ascii="Arial" w:hAnsi="Arial" w:cs="Arial"/>
              <w:sz w:val="18"/>
            </w:rPr>
            <w:t xml:space="preserve">BS </w:t>
          </w:r>
          <w:proofErr w:type="gramStart"/>
          <w:r w:rsidRPr="00E937AA">
            <w:rPr>
              <w:rFonts w:ascii="Arial" w:hAnsi="Arial" w:cs="Arial"/>
              <w:sz w:val="18"/>
            </w:rPr>
            <w:t xml:space="preserve">–  </w:t>
          </w:r>
          <w:proofErr w:type="spellStart"/>
          <w:r w:rsidRPr="00E937AA">
            <w:rPr>
              <w:rFonts w:ascii="Arial" w:hAnsi="Arial" w:cs="Arial"/>
              <w:sz w:val="18"/>
            </w:rPr>
            <w:t>Bereich</w:t>
          </w:r>
          <w:proofErr w:type="spellEnd"/>
          <w:proofErr w:type="gramEnd"/>
          <w:r w:rsidRPr="00E937AA">
            <w:rPr>
              <w:rFonts w:ascii="Arial" w:hAnsi="Arial" w:cs="Arial"/>
              <w:sz w:val="18"/>
            </w:rPr>
            <w:t xml:space="preserve"> Beschaffungsstrategien</w:t>
          </w:r>
          <w:r w:rsidRPr="00E937AA">
            <w:rPr>
              <w:rFonts w:ascii="Arial" w:hAnsi="Arial" w:cs="Arial"/>
              <w:b/>
              <w:sz w:val="18"/>
            </w:rPr>
            <w:tab/>
          </w:r>
        </w:p>
        <w:p w14:paraId="6BFADD86" w14:textId="77777777" w:rsidR="00AE025B" w:rsidRPr="00E937AA" w:rsidRDefault="00AE025B" w:rsidP="004669A3">
          <w:pPr>
            <w:spacing w:before="70" w:line="200" w:lineRule="exact"/>
            <w:jc w:val="right"/>
            <w:rPr>
              <w:rFonts w:ascii="Arial" w:hAnsi="Arial" w:cs="Arial"/>
              <w:b/>
              <w:sz w:val="18"/>
            </w:rPr>
          </w:pPr>
          <w:r w:rsidRPr="00E937AA">
            <w:rPr>
              <w:rFonts w:ascii="Arial" w:hAnsi="Arial" w:cs="Arial"/>
              <w:b/>
              <w:sz w:val="18"/>
            </w:rPr>
            <w:t xml:space="preserve"> </w:t>
          </w:r>
        </w:p>
        <w:p w14:paraId="12114010" w14:textId="77777777" w:rsidR="00AE025B" w:rsidRPr="00E937AA" w:rsidRDefault="00AE025B" w:rsidP="004669A3">
          <w:pPr>
            <w:spacing w:before="70" w:line="200" w:lineRule="exact"/>
            <w:jc w:val="right"/>
            <w:rPr>
              <w:rFonts w:ascii="Arial" w:hAnsi="Arial" w:cs="Arial"/>
              <w:sz w:val="18"/>
            </w:rPr>
          </w:pPr>
        </w:p>
      </w:tc>
      <w:tc>
        <w:tcPr>
          <w:tcW w:w="1361" w:type="dxa"/>
          <w:vMerge/>
        </w:tcPr>
        <w:p w14:paraId="3AD36C52" w14:textId="77777777" w:rsidR="00AE025B" w:rsidRPr="00E937AA" w:rsidRDefault="00AE025B" w:rsidP="004669A3">
          <w:pPr>
            <w:jc w:val="center"/>
            <w:rPr>
              <w:rFonts w:ascii="Arial" w:hAnsi="Arial" w:cs="Arial"/>
              <w:sz w:val="17"/>
            </w:rPr>
          </w:pPr>
        </w:p>
      </w:tc>
      <w:tc>
        <w:tcPr>
          <w:tcW w:w="4990" w:type="dxa"/>
          <w:tcBorders>
            <w:top w:val="single" w:sz="2" w:space="0" w:color="auto"/>
          </w:tcBorders>
        </w:tcPr>
        <w:p w14:paraId="5BEF5CB4" w14:textId="77777777" w:rsidR="00AE025B" w:rsidRPr="00E937AA" w:rsidRDefault="00AE025B" w:rsidP="004669A3">
          <w:pPr>
            <w:spacing w:before="70" w:line="200" w:lineRule="exact"/>
            <w:rPr>
              <w:rFonts w:ascii="Arial" w:hAnsi="Arial" w:cs="Arial"/>
              <w:b/>
              <w:sz w:val="18"/>
            </w:rPr>
          </w:pPr>
          <w:r w:rsidRPr="00E937AA">
            <w:rPr>
              <w:rFonts w:ascii="Arial" w:hAnsi="Arial" w:cs="Arial"/>
              <w:b/>
              <w:sz w:val="18"/>
            </w:rPr>
            <w:t>ACP - Agenzia per i procedimenti e la vigilanza in materia di contratti pubblici di lavori, servizi e forniture</w:t>
          </w:r>
        </w:p>
        <w:p w14:paraId="08C45A35" w14:textId="77777777" w:rsidR="00AE025B" w:rsidRPr="00E937AA" w:rsidRDefault="00AE025B" w:rsidP="004669A3">
          <w:pPr>
            <w:spacing w:before="70" w:line="200" w:lineRule="exact"/>
            <w:rPr>
              <w:rFonts w:ascii="Arial" w:hAnsi="Arial" w:cs="Arial"/>
              <w:sz w:val="18"/>
            </w:rPr>
          </w:pPr>
          <w:r w:rsidRPr="00E937AA">
            <w:rPr>
              <w:rFonts w:ascii="Arial" w:hAnsi="Arial" w:cs="Arial"/>
              <w:sz w:val="18"/>
            </w:rPr>
            <w:b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3"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7"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3"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4"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3"/>
  </w:num>
  <w:num w:numId="7" w16cid:durableId="2095544498">
    <w:abstractNumId w:val="32"/>
  </w:num>
  <w:num w:numId="8" w16cid:durableId="49304430">
    <w:abstractNumId w:val="28"/>
  </w:num>
  <w:num w:numId="9" w16cid:durableId="2031222888">
    <w:abstractNumId w:val="24"/>
  </w:num>
  <w:num w:numId="10" w16cid:durableId="316346002">
    <w:abstractNumId w:val="30"/>
  </w:num>
  <w:num w:numId="11" w16cid:durableId="942806724">
    <w:abstractNumId w:val="33"/>
  </w:num>
  <w:num w:numId="12" w16cid:durableId="2035374849">
    <w:abstractNumId w:val="10"/>
  </w:num>
  <w:num w:numId="13" w16cid:durableId="783156172">
    <w:abstractNumId w:val="17"/>
  </w:num>
  <w:num w:numId="14" w16cid:durableId="1596669298">
    <w:abstractNumId w:val="21"/>
  </w:num>
  <w:num w:numId="15" w16cid:durableId="1303926606">
    <w:abstractNumId w:val="20"/>
  </w:num>
  <w:num w:numId="16" w16cid:durableId="1942060940">
    <w:abstractNumId w:val="11"/>
  </w:num>
  <w:num w:numId="17" w16cid:durableId="1529875328">
    <w:abstractNumId w:val="34"/>
  </w:num>
  <w:num w:numId="18" w16cid:durableId="178114807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8"/>
  </w:num>
  <w:num w:numId="20" w16cid:durableId="1607537470">
    <w:abstractNumId w:val="5"/>
  </w:num>
  <w:num w:numId="21" w16cid:durableId="1201747188">
    <w:abstractNumId w:val="6"/>
  </w:num>
  <w:num w:numId="22" w16cid:durableId="862746178">
    <w:abstractNumId w:val="9"/>
  </w:num>
  <w:num w:numId="23" w16cid:durableId="130097842">
    <w:abstractNumId w:val="31"/>
  </w:num>
  <w:num w:numId="24" w16cid:durableId="6224650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2"/>
  </w:num>
  <w:num w:numId="26" w16cid:durableId="1209798987">
    <w:abstractNumId w:val="26"/>
  </w:num>
  <w:num w:numId="27" w16cid:durableId="672801700">
    <w:abstractNumId w:val="19"/>
  </w:num>
  <w:num w:numId="28" w16cid:durableId="707414162">
    <w:abstractNumId w:val="27"/>
  </w:num>
  <w:num w:numId="29" w16cid:durableId="67701674">
    <w:abstractNumId w:val="22"/>
  </w:num>
  <w:num w:numId="30" w16cid:durableId="90585937">
    <w:abstractNumId w:val="23"/>
  </w:num>
  <w:num w:numId="31" w16cid:durableId="851143416">
    <w:abstractNumId w:val="16"/>
  </w:num>
  <w:num w:numId="32" w16cid:durableId="950554846">
    <w:abstractNumId w:val="27"/>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1"/>
  </w:num>
  <w:num w:numId="34" w16cid:durableId="1810901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5"/>
  </w:num>
  <w:num w:numId="36" w16cid:durableId="1429277309">
    <w:abstractNumId w:val="18"/>
  </w:num>
  <w:num w:numId="37" w16cid:durableId="796490126">
    <w:abstractNumId w:val="14"/>
  </w:num>
  <w:num w:numId="38" w16cid:durableId="441926045">
    <w:abstractNumId w:val="7"/>
  </w:num>
  <w:num w:numId="39" w16cid:durableId="16366407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NvHW08wmqTqRAlmQjK86UoqO46flFkgnu6dMbK/U33zgi96Guue8qLQ7yIa43tGwdmT7KcUii8LwQkWJ4R42Q==" w:salt="MHJ0wkuOXn42BgrRlrcL1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F0043"/>
    <w:rsid w:val="000F415F"/>
    <w:rsid w:val="000F4DB6"/>
    <w:rsid w:val="00103C4C"/>
    <w:rsid w:val="001104F0"/>
    <w:rsid w:val="00112EF7"/>
    <w:rsid w:val="00113334"/>
    <w:rsid w:val="001205EB"/>
    <w:rsid w:val="001246FC"/>
    <w:rsid w:val="00146D3F"/>
    <w:rsid w:val="00150A30"/>
    <w:rsid w:val="00154442"/>
    <w:rsid w:val="00156451"/>
    <w:rsid w:val="00156C76"/>
    <w:rsid w:val="00157104"/>
    <w:rsid w:val="001678F3"/>
    <w:rsid w:val="001A3D15"/>
    <w:rsid w:val="001A5B77"/>
    <w:rsid w:val="001B6191"/>
    <w:rsid w:val="001C78D0"/>
    <w:rsid w:val="001C798D"/>
    <w:rsid w:val="001D305F"/>
    <w:rsid w:val="001D6C74"/>
    <w:rsid w:val="001D7F78"/>
    <w:rsid w:val="001E70AE"/>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A6CCA"/>
    <w:rsid w:val="002A7149"/>
    <w:rsid w:val="002C6840"/>
    <w:rsid w:val="002C75E8"/>
    <w:rsid w:val="002F27A2"/>
    <w:rsid w:val="00300C21"/>
    <w:rsid w:val="00312BE4"/>
    <w:rsid w:val="003203C1"/>
    <w:rsid w:val="00327A88"/>
    <w:rsid w:val="00327F78"/>
    <w:rsid w:val="00345A82"/>
    <w:rsid w:val="003464D2"/>
    <w:rsid w:val="00351BCF"/>
    <w:rsid w:val="0035346E"/>
    <w:rsid w:val="003603AE"/>
    <w:rsid w:val="00361295"/>
    <w:rsid w:val="00363EDD"/>
    <w:rsid w:val="0036599B"/>
    <w:rsid w:val="0036682B"/>
    <w:rsid w:val="003708BE"/>
    <w:rsid w:val="00373458"/>
    <w:rsid w:val="00374567"/>
    <w:rsid w:val="003802B2"/>
    <w:rsid w:val="00386A5B"/>
    <w:rsid w:val="003948BD"/>
    <w:rsid w:val="003A2D56"/>
    <w:rsid w:val="003A3F37"/>
    <w:rsid w:val="003B3400"/>
    <w:rsid w:val="003B5FD6"/>
    <w:rsid w:val="003D0C64"/>
    <w:rsid w:val="003D4E88"/>
    <w:rsid w:val="003E18E8"/>
    <w:rsid w:val="003E4834"/>
    <w:rsid w:val="003E48BB"/>
    <w:rsid w:val="003E781F"/>
    <w:rsid w:val="003F1FF2"/>
    <w:rsid w:val="003F3E92"/>
    <w:rsid w:val="004046A5"/>
    <w:rsid w:val="0042586B"/>
    <w:rsid w:val="00426BFE"/>
    <w:rsid w:val="004343D0"/>
    <w:rsid w:val="00435963"/>
    <w:rsid w:val="004411E1"/>
    <w:rsid w:val="004419B6"/>
    <w:rsid w:val="00443BAC"/>
    <w:rsid w:val="0045447C"/>
    <w:rsid w:val="0045471A"/>
    <w:rsid w:val="004669A3"/>
    <w:rsid w:val="00480926"/>
    <w:rsid w:val="00484EA7"/>
    <w:rsid w:val="00491005"/>
    <w:rsid w:val="004A37EC"/>
    <w:rsid w:val="004A4ECD"/>
    <w:rsid w:val="004A6E60"/>
    <w:rsid w:val="004B23E0"/>
    <w:rsid w:val="004B4875"/>
    <w:rsid w:val="004B742B"/>
    <w:rsid w:val="004C3F09"/>
    <w:rsid w:val="004C4D87"/>
    <w:rsid w:val="004D269D"/>
    <w:rsid w:val="004D44A0"/>
    <w:rsid w:val="004E4195"/>
    <w:rsid w:val="004E5CCA"/>
    <w:rsid w:val="004F2593"/>
    <w:rsid w:val="004F28F1"/>
    <w:rsid w:val="004F31EF"/>
    <w:rsid w:val="004F3548"/>
    <w:rsid w:val="004F3D94"/>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74AA"/>
    <w:rsid w:val="00580551"/>
    <w:rsid w:val="00581B94"/>
    <w:rsid w:val="0058702C"/>
    <w:rsid w:val="005918A8"/>
    <w:rsid w:val="005968F8"/>
    <w:rsid w:val="005A75F8"/>
    <w:rsid w:val="005B2804"/>
    <w:rsid w:val="005C6F70"/>
    <w:rsid w:val="005D0643"/>
    <w:rsid w:val="005E1C80"/>
    <w:rsid w:val="005F1657"/>
    <w:rsid w:val="00600B20"/>
    <w:rsid w:val="0061453B"/>
    <w:rsid w:val="0061665A"/>
    <w:rsid w:val="00623E7E"/>
    <w:rsid w:val="00636321"/>
    <w:rsid w:val="00652340"/>
    <w:rsid w:val="00660355"/>
    <w:rsid w:val="006612DF"/>
    <w:rsid w:val="00663ADE"/>
    <w:rsid w:val="006719F9"/>
    <w:rsid w:val="0068028B"/>
    <w:rsid w:val="0068449E"/>
    <w:rsid w:val="00692E5B"/>
    <w:rsid w:val="00694871"/>
    <w:rsid w:val="006B394C"/>
    <w:rsid w:val="006C54DD"/>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60A58"/>
    <w:rsid w:val="00761310"/>
    <w:rsid w:val="007712B3"/>
    <w:rsid w:val="00772C9F"/>
    <w:rsid w:val="00775670"/>
    <w:rsid w:val="007922BB"/>
    <w:rsid w:val="007A3A05"/>
    <w:rsid w:val="007A45CB"/>
    <w:rsid w:val="007C2972"/>
    <w:rsid w:val="007C3CD7"/>
    <w:rsid w:val="007C5476"/>
    <w:rsid w:val="007C635F"/>
    <w:rsid w:val="007D09B1"/>
    <w:rsid w:val="007F16B6"/>
    <w:rsid w:val="007F29F0"/>
    <w:rsid w:val="007F5164"/>
    <w:rsid w:val="007F611B"/>
    <w:rsid w:val="00800E72"/>
    <w:rsid w:val="00806DC9"/>
    <w:rsid w:val="00814066"/>
    <w:rsid w:val="008171DD"/>
    <w:rsid w:val="0081738A"/>
    <w:rsid w:val="00825DC8"/>
    <w:rsid w:val="00835DA3"/>
    <w:rsid w:val="0085086F"/>
    <w:rsid w:val="0085100B"/>
    <w:rsid w:val="00852E63"/>
    <w:rsid w:val="008652DF"/>
    <w:rsid w:val="00867FBF"/>
    <w:rsid w:val="00873DF5"/>
    <w:rsid w:val="008801E5"/>
    <w:rsid w:val="008818C9"/>
    <w:rsid w:val="008842C2"/>
    <w:rsid w:val="00893F11"/>
    <w:rsid w:val="00894115"/>
    <w:rsid w:val="00896926"/>
    <w:rsid w:val="008A4843"/>
    <w:rsid w:val="008A6520"/>
    <w:rsid w:val="008B378F"/>
    <w:rsid w:val="008B6D7C"/>
    <w:rsid w:val="008C557F"/>
    <w:rsid w:val="008D6D6A"/>
    <w:rsid w:val="008E1AF4"/>
    <w:rsid w:val="008E42A6"/>
    <w:rsid w:val="008E639E"/>
    <w:rsid w:val="008E65CE"/>
    <w:rsid w:val="008E72FB"/>
    <w:rsid w:val="008F0C6A"/>
    <w:rsid w:val="008F6469"/>
    <w:rsid w:val="008F749C"/>
    <w:rsid w:val="008F7975"/>
    <w:rsid w:val="009017A0"/>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A4CF1"/>
    <w:rsid w:val="009A55F7"/>
    <w:rsid w:val="009B1C54"/>
    <w:rsid w:val="009B742E"/>
    <w:rsid w:val="009C24E3"/>
    <w:rsid w:val="009C30A2"/>
    <w:rsid w:val="009C3280"/>
    <w:rsid w:val="009C376D"/>
    <w:rsid w:val="00A00149"/>
    <w:rsid w:val="00A0535C"/>
    <w:rsid w:val="00A25178"/>
    <w:rsid w:val="00A32C5F"/>
    <w:rsid w:val="00A35866"/>
    <w:rsid w:val="00A365AD"/>
    <w:rsid w:val="00A411C3"/>
    <w:rsid w:val="00A41653"/>
    <w:rsid w:val="00A44D60"/>
    <w:rsid w:val="00A601C0"/>
    <w:rsid w:val="00A74EF2"/>
    <w:rsid w:val="00A76DC1"/>
    <w:rsid w:val="00A779C3"/>
    <w:rsid w:val="00A82BC2"/>
    <w:rsid w:val="00A92003"/>
    <w:rsid w:val="00A92E35"/>
    <w:rsid w:val="00A9390D"/>
    <w:rsid w:val="00AA2C8A"/>
    <w:rsid w:val="00AA477A"/>
    <w:rsid w:val="00AA4F93"/>
    <w:rsid w:val="00AA61CD"/>
    <w:rsid w:val="00AB4CCF"/>
    <w:rsid w:val="00AB4E16"/>
    <w:rsid w:val="00AB583F"/>
    <w:rsid w:val="00AE025B"/>
    <w:rsid w:val="00AE0357"/>
    <w:rsid w:val="00AE139B"/>
    <w:rsid w:val="00AE1A7C"/>
    <w:rsid w:val="00AE4686"/>
    <w:rsid w:val="00AE4F0A"/>
    <w:rsid w:val="00AF21F5"/>
    <w:rsid w:val="00AF5A95"/>
    <w:rsid w:val="00AF7C8C"/>
    <w:rsid w:val="00B17EB9"/>
    <w:rsid w:val="00B22DEB"/>
    <w:rsid w:val="00B272F0"/>
    <w:rsid w:val="00B3509B"/>
    <w:rsid w:val="00B52621"/>
    <w:rsid w:val="00B55BA7"/>
    <w:rsid w:val="00B57D83"/>
    <w:rsid w:val="00B62825"/>
    <w:rsid w:val="00B6695B"/>
    <w:rsid w:val="00B8247B"/>
    <w:rsid w:val="00B84657"/>
    <w:rsid w:val="00BA13A3"/>
    <w:rsid w:val="00BA21CF"/>
    <w:rsid w:val="00BB26AA"/>
    <w:rsid w:val="00BD0BF7"/>
    <w:rsid w:val="00BE56A9"/>
    <w:rsid w:val="00BE5EE2"/>
    <w:rsid w:val="00BF1409"/>
    <w:rsid w:val="00BF1768"/>
    <w:rsid w:val="00C00A0E"/>
    <w:rsid w:val="00C03A94"/>
    <w:rsid w:val="00C068EC"/>
    <w:rsid w:val="00C108AA"/>
    <w:rsid w:val="00C1192A"/>
    <w:rsid w:val="00C21609"/>
    <w:rsid w:val="00C22710"/>
    <w:rsid w:val="00C231AD"/>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FE0"/>
    <w:rsid w:val="00D402F3"/>
    <w:rsid w:val="00D412AA"/>
    <w:rsid w:val="00D5147F"/>
    <w:rsid w:val="00D559FC"/>
    <w:rsid w:val="00D619EE"/>
    <w:rsid w:val="00D624A0"/>
    <w:rsid w:val="00D633E7"/>
    <w:rsid w:val="00D64E7E"/>
    <w:rsid w:val="00D74E7A"/>
    <w:rsid w:val="00D806AE"/>
    <w:rsid w:val="00D86753"/>
    <w:rsid w:val="00D90667"/>
    <w:rsid w:val="00DA7359"/>
    <w:rsid w:val="00DB2227"/>
    <w:rsid w:val="00DB5837"/>
    <w:rsid w:val="00DB7A1D"/>
    <w:rsid w:val="00DC3AFA"/>
    <w:rsid w:val="00DC4E90"/>
    <w:rsid w:val="00DD5328"/>
    <w:rsid w:val="00DE5807"/>
    <w:rsid w:val="00DF1AF0"/>
    <w:rsid w:val="00E10A7C"/>
    <w:rsid w:val="00E210E3"/>
    <w:rsid w:val="00E22286"/>
    <w:rsid w:val="00E341AB"/>
    <w:rsid w:val="00E3661F"/>
    <w:rsid w:val="00E75126"/>
    <w:rsid w:val="00E80C10"/>
    <w:rsid w:val="00E8767B"/>
    <w:rsid w:val="00E937AA"/>
    <w:rsid w:val="00E9576E"/>
    <w:rsid w:val="00E97DB8"/>
    <w:rsid w:val="00EA03BF"/>
    <w:rsid w:val="00EA39A3"/>
    <w:rsid w:val="00EA5209"/>
    <w:rsid w:val="00EB0B46"/>
    <w:rsid w:val="00ED3EE5"/>
    <w:rsid w:val="00ED55CB"/>
    <w:rsid w:val="00EE2A79"/>
    <w:rsid w:val="00EE5F17"/>
    <w:rsid w:val="00EE6086"/>
    <w:rsid w:val="00EE6C81"/>
    <w:rsid w:val="00EF5801"/>
    <w:rsid w:val="00EF6442"/>
    <w:rsid w:val="00EF7089"/>
    <w:rsid w:val="00EF797D"/>
    <w:rsid w:val="00F00EF6"/>
    <w:rsid w:val="00F16834"/>
    <w:rsid w:val="00F2422B"/>
    <w:rsid w:val="00F35E33"/>
    <w:rsid w:val="00F3782E"/>
    <w:rsid w:val="00F401E1"/>
    <w:rsid w:val="00F432D2"/>
    <w:rsid w:val="00F4354C"/>
    <w:rsid w:val="00F477C3"/>
    <w:rsid w:val="00F56A38"/>
    <w:rsid w:val="00F63C71"/>
    <w:rsid w:val="00F64383"/>
    <w:rsid w:val="00F944C4"/>
    <w:rsid w:val="00FB1217"/>
    <w:rsid w:val="00FB2713"/>
    <w:rsid w:val="00FB52F5"/>
    <w:rsid w:val="00FB7C4B"/>
    <w:rsid w:val="00FC5B1B"/>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semiHidden/>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semiHidden/>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semiHidden/>
    <w:rsid w:val="00761310"/>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487624635">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09%20MEPAB\04.%20Domanda%20di%20abilitazione\aov@provinz.bz.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_consulting@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sschreibungen-suedtirol.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ISI-A\Data\prov.bz\Central%20Administration\200\200.4\Data\06%20TEMPLATES\09%20MEPAB\04.%20Domanda%20di%20abilitazione\agenturauftraege.agenziaappalti@pec.prov.bz.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3496</Words>
  <Characters>22025</Characters>
  <Application>Microsoft Office Word</Application>
  <DocSecurity>0</DocSecurity>
  <Lines>183</Lines>
  <Paragraphs>50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prov.bz</Company>
  <LinksUpToDate>false</LinksUpToDate>
  <CharactersWithSpaces>25471</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3</cp:revision>
  <cp:lastPrinted>2007-10-15T17:45:00Z</cp:lastPrinted>
  <dcterms:created xsi:type="dcterms:W3CDTF">2023-03-24T15:12:00Z</dcterms:created>
  <dcterms:modified xsi:type="dcterms:W3CDTF">2023-03-24T15:20:00Z</dcterms:modified>
</cp:coreProperties>
</file>