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2F0767"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3BED7BEB" w14:textId="31DA4B2E" w:rsidR="002F0767" w:rsidRPr="002F0767" w:rsidRDefault="00FB04D1" w:rsidP="002F0767">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FB04D1">
              <w:rPr>
                <w:rFonts w:ascii="Arial" w:eastAsia="Times New Roman" w:hAnsi="Arial" w:cs="Arial"/>
                <w:b/>
                <w:bCs/>
                <w:sz w:val="18"/>
                <w:szCs w:val="18"/>
                <w:lang w:val="de-DE" w:eastAsia="ar-SA"/>
              </w:rPr>
              <w:t>EMS FÜR DEN HUBSCHRAUBERDIENST FÜR ÖFFENTLICHE VERWALTUNGEN IN SÜDTIROL</w:t>
            </w:r>
          </w:p>
          <w:p w14:paraId="231BBCAE" w14:textId="3EDCE943" w:rsidR="00761310" w:rsidRPr="006B394C" w:rsidRDefault="00761310" w:rsidP="002F0767">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F5529B">
        <w:rPr>
          <w:rFonts w:ascii="Arial" w:hAnsi="Arial" w:cs="Arial"/>
          <w:b/>
          <w:bCs/>
          <w:sz w:val="18"/>
          <w:szCs w:val="18"/>
        </w:rPr>
      </w:r>
      <w:r w:rsidR="00F5529B">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F5529B">
        <w:rPr>
          <w:rFonts w:ascii="Arial" w:hAnsi="Arial" w:cs="Arial"/>
          <w:b/>
          <w:bCs/>
          <w:sz w:val="18"/>
          <w:szCs w:val="18"/>
        </w:rPr>
      </w:r>
      <w:r w:rsidR="00F5529B">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F5529B">
        <w:rPr>
          <w:rFonts w:ascii="Arial" w:hAnsi="Arial" w:cs="Arial"/>
          <w:b/>
          <w:bCs/>
          <w:sz w:val="18"/>
          <w:szCs w:val="18"/>
        </w:rPr>
      </w:r>
      <w:r w:rsidR="00F5529B">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F5529B">
        <w:rPr>
          <w:b/>
          <w:bCs/>
          <w:sz w:val="18"/>
          <w:szCs w:val="18"/>
        </w:rPr>
      </w:r>
      <w:r w:rsidR="00F5529B">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F5529B">
        <w:rPr>
          <w:rFonts w:ascii="Arial" w:hAnsi="Arial" w:cs="Arial"/>
          <w:sz w:val="18"/>
          <w:szCs w:val="18"/>
        </w:rPr>
      </w:r>
      <w:r w:rsidR="00F5529B">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F5529B">
        <w:rPr>
          <w:rFonts w:ascii="Arial" w:hAnsi="Arial" w:cs="Arial"/>
          <w:sz w:val="18"/>
          <w:szCs w:val="18"/>
        </w:rPr>
      </w:r>
      <w:r w:rsidR="00F5529B">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F5529B">
        <w:rPr>
          <w:rFonts w:ascii="Arial" w:hAnsi="Arial" w:cs="Arial"/>
          <w:sz w:val="18"/>
          <w:szCs w:val="18"/>
        </w:rPr>
      </w:r>
      <w:r w:rsidR="00F5529B">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F5529B">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F5529B">
        <w:rPr>
          <w:sz w:val="18"/>
          <w:szCs w:val="18"/>
        </w:rPr>
      </w:r>
      <w:r w:rsidR="00F5529B">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F5529B">
        <w:rPr>
          <w:sz w:val="18"/>
          <w:szCs w:val="18"/>
          <w:lang w:val="it-IT"/>
        </w:rPr>
      </w:r>
      <w:r w:rsidR="00F5529B">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F5529B">
        <w:rPr>
          <w:rFonts w:ascii="Arial" w:hAnsi="Arial" w:cs="Arial"/>
          <w:sz w:val="18"/>
          <w:szCs w:val="18"/>
        </w:rPr>
      </w:r>
      <w:r w:rsidR="00F5529B">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F5529B">
        <w:rPr>
          <w:rFonts w:ascii="Arial" w:eastAsia="Arial Unicode MS" w:hAnsi="Arial" w:cs="Arial"/>
          <w:sz w:val="18"/>
          <w:szCs w:val="18"/>
        </w:rPr>
      </w:r>
      <w:r w:rsidR="00F5529B">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F5529B">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F5529B">
        <w:rPr>
          <w:sz w:val="18"/>
          <w:szCs w:val="18"/>
          <w:lang w:val="de-DE"/>
        </w:rPr>
      </w:r>
      <w:r w:rsidR="00F5529B">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F5529B"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F5529B">
              <w:rPr>
                <w:b/>
                <w:sz w:val="18"/>
                <w:szCs w:val="18"/>
              </w:rPr>
            </w:r>
            <w:r w:rsidR="00F5529B">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F5529B"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F5529B">
              <w:rPr>
                <w:b/>
                <w:sz w:val="18"/>
                <w:szCs w:val="18"/>
              </w:rPr>
            </w:r>
            <w:r w:rsidR="00F5529B">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F5529B">
              <w:rPr>
                <w:b/>
                <w:sz w:val="18"/>
                <w:szCs w:val="18"/>
              </w:rPr>
            </w:r>
            <w:r w:rsidR="00F5529B">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F5529B"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F5529B">
              <w:rPr>
                <w:b/>
                <w:sz w:val="18"/>
                <w:szCs w:val="18"/>
              </w:rPr>
            </w:r>
            <w:r w:rsidR="00F5529B">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F5529B"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F5529B"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F5529B">
              <w:rPr>
                <w:b/>
                <w:sz w:val="18"/>
                <w:szCs w:val="18"/>
              </w:rPr>
            </w:r>
            <w:r w:rsidR="00F5529B">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F5529B"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F5529B"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21A938FC"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F5529B">
            <w:rPr>
              <w:rFonts w:ascii="Arial" w:hAnsi="Arial" w:cs="Arial"/>
              <w:b/>
              <w:sz w:val="18"/>
            </w:rPr>
            <w:t>c</w:t>
          </w:r>
          <w:r w:rsidR="002F0767" w:rsidRPr="002F0767">
            <w:rPr>
              <w:rFonts w:ascii="Arial" w:hAnsi="Arial" w:cs="Arial"/>
              <w:b/>
              <w:sz w:val="18"/>
            </w:rPr>
            <w:t xml:space="preserve">ontratti </w:t>
          </w:r>
          <w:r w:rsidR="00F5529B">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6Rmk1Sh/4K1nmprbGYJRrjsIIWhbsWt5xpCU/0wpkMakoaCSAlcTZPCkn6KKzzqvbFjsuO2ymueZme0fBIaNw==" w:salt="WzRHjJzTQ/CXmd+quSCl1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652DF"/>
    <w:rsid w:val="00867FBF"/>
    <w:rsid w:val="00873DF5"/>
    <w:rsid w:val="008801E5"/>
    <w:rsid w:val="008818C9"/>
    <w:rsid w:val="00882168"/>
    <w:rsid w:val="008842C2"/>
    <w:rsid w:val="00886A05"/>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529B"/>
    <w:rsid w:val="00F56A38"/>
    <w:rsid w:val="00F63C71"/>
    <w:rsid w:val="00F64383"/>
    <w:rsid w:val="00F944C4"/>
    <w:rsid w:val="00FB04D1"/>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3643</Words>
  <Characters>22953</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26543</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4</cp:revision>
  <cp:lastPrinted>2007-10-15T17:45:00Z</cp:lastPrinted>
  <dcterms:created xsi:type="dcterms:W3CDTF">2023-07-10T10:36:00Z</dcterms:created>
  <dcterms:modified xsi:type="dcterms:W3CDTF">2023-07-24T09:24:00Z</dcterms:modified>
</cp:coreProperties>
</file>