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776D60"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2ADF21E3" w14:textId="77777777" w:rsidR="00F6196A" w:rsidRDefault="00F6196A" w:rsidP="002F0767">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F6196A">
              <w:rPr>
                <w:rFonts w:ascii="Arial" w:eastAsia="Times New Roman" w:hAnsi="Arial" w:cs="Arial"/>
                <w:b/>
                <w:bCs/>
                <w:sz w:val="18"/>
                <w:szCs w:val="18"/>
                <w:lang w:val="de-DE" w:eastAsia="ar-SA"/>
              </w:rPr>
              <w:t xml:space="preserve">AOV/BS 03/2023 EMS FÜR </w:t>
            </w:r>
            <w:proofErr w:type="gramStart"/>
            <w:r w:rsidRPr="00F6196A">
              <w:rPr>
                <w:rFonts w:ascii="Arial" w:eastAsia="Times New Roman" w:hAnsi="Arial" w:cs="Arial"/>
                <w:b/>
                <w:bCs/>
                <w:sz w:val="18"/>
                <w:szCs w:val="18"/>
                <w:lang w:val="de-DE" w:eastAsia="ar-SA"/>
              </w:rPr>
              <w:t>„ ELEKTRO</w:t>
            </w:r>
            <w:proofErr w:type="gramEnd"/>
            <w:r w:rsidRPr="00F6196A">
              <w:rPr>
                <w:rFonts w:ascii="Arial" w:eastAsia="Times New Roman" w:hAnsi="Arial" w:cs="Arial"/>
                <w:b/>
                <w:bCs/>
                <w:sz w:val="18"/>
                <w:szCs w:val="18"/>
                <w:lang w:val="de-DE" w:eastAsia="ar-SA"/>
              </w:rPr>
              <w:t>- UND HYBRIDFAHRZEUGE,</w:t>
            </w:r>
          </w:p>
          <w:p w14:paraId="3BED7BEB" w14:textId="45856E24" w:rsidR="002F0767" w:rsidRPr="002F0767" w:rsidRDefault="00F6196A" w:rsidP="002F0767">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F6196A">
              <w:rPr>
                <w:rFonts w:ascii="Arial" w:eastAsia="Times New Roman" w:hAnsi="Arial" w:cs="Arial"/>
                <w:b/>
                <w:bCs/>
                <w:sz w:val="18"/>
                <w:szCs w:val="18"/>
                <w:lang w:val="de-DE" w:eastAsia="ar-SA"/>
              </w:rPr>
              <w:t xml:space="preserve"> FAHRRÄDER MIT TRETUNTERSTÜTZUNG, AUFLADESTATIONEN</w:t>
            </w:r>
          </w:p>
          <w:p w14:paraId="231BBCAE" w14:textId="3EDCE943" w:rsidR="00761310" w:rsidRPr="006B394C" w:rsidRDefault="00761310" w:rsidP="002F0767">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776D60">
        <w:rPr>
          <w:rFonts w:ascii="Arial" w:hAnsi="Arial" w:cs="Arial"/>
          <w:b/>
          <w:bCs/>
          <w:sz w:val="18"/>
          <w:szCs w:val="18"/>
        </w:rPr>
      </w:r>
      <w:r w:rsidR="00776D60">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776D60">
        <w:rPr>
          <w:rFonts w:ascii="Arial" w:hAnsi="Arial" w:cs="Arial"/>
          <w:b/>
          <w:bCs/>
          <w:sz w:val="18"/>
          <w:szCs w:val="18"/>
        </w:rPr>
      </w:r>
      <w:r w:rsidR="00776D60">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776D60">
        <w:rPr>
          <w:rFonts w:ascii="Arial" w:hAnsi="Arial" w:cs="Arial"/>
          <w:b/>
          <w:bCs/>
          <w:sz w:val="18"/>
          <w:szCs w:val="18"/>
        </w:rPr>
      </w:r>
      <w:r w:rsidR="00776D60">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776D60">
        <w:rPr>
          <w:b/>
          <w:bCs/>
          <w:sz w:val="18"/>
          <w:szCs w:val="18"/>
        </w:rPr>
      </w:r>
      <w:r w:rsidR="00776D60">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776D60">
        <w:rPr>
          <w:rFonts w:ascii="Arial" w:hAnsi="Arial" w:cs="Arial"/>
          <w:sz w:val="18"/>
          <w:szCs w:val="18"/>
        </w:rPr>
      </w:r>
      <w:r w:rsidR="00776D60">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vom GvD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776D60">
        <w:rPr>
          <w:rFonts w:ascii="Arial" w:hAnsi="Arial" w:cs="Arial"/>
          <w:sz w:val="18"/>
          <w:szCs w:val="18"/>
        </w:rPr>
      </w:r>
      <w:r w:rsidR="00776D60">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GvD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776D60">
        <w:rPr>
          <w:rFonts w:ascii="Arial" w:hAnsi="Arial" w:cs="Arial"/>
          <w:sz w:val="18"/>
          <w:szCs w:val="18"/>
        </w:rPr>
      </w:r>
      <w:r w:rsidR="00776D60">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GvD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776D60">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GvD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GvD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gramStart"/>
            <w:r w:rsidR="00BA13A3" w:rsidRPr="00903FF0">
              <w:rPr>
                <w:sz w:val="18"/>
                <w:szCs w:val="18"/>
                <w:lang w:val="de-DE"/>
              </w:rPr>
              <w:t>die selben</w:t>
            </w:r>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776D60">
        <w:rPr>
          <w:sz w:val="18"/>
          <w:szCs w:val="18"/>
        </w:rPr>
      </w:r>
      <w:r w:rsidR="00776D60">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776D60">
        <w:rPr>
          <w:sz w:val="18"/>
          <w:szCs w:val="18"/>
          <w:lang w:val="it-IT"/>
        </w:rPr>
      </w:r>
      <w:r w:rsidR="00776D60">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776D60">
        <w:rPr>
          <w:rFonts w:ascii="Arial" w:hAnsi="Arial" w:cs="Arial"/>
          <w:sz w:val="18"/>
          <w:szCs w:val="18"/>
        </w:rPr>
      </w:r>
      <w:r w:rsidR="00776D60">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776D60">
        <w:rPr>
          <w:rFonts w:ascii="Arial" w:eastAsia="Arial Unicode MS" w:hAnsi="Arial" w:cs="Arial"/>
          <w:sz w:val="18"/>
          <w:szCs w:val="18"/>
        </w:rPr>
      </w:r>
      <w:r w:rsidR="00776D60">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GvD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GvD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GvD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Mepab-Bekanntmachung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gramStart"/>
      <w:r w:rsidR="00A92E35" w:rsidRPr="00BB1801">
        <w:rPr>
          <w:b/>
          <w:i/>
          <w:sz w:val="18"/>
          <w:szCs w:val="18"/>
          <w:lang w:val="de-DE"/>
        </w:rPr>
        <w:t>GEMÄ</w:t>
      </w:r>
      <w:r w:rsidR="00A92E35">
        <w:rPr>
          <w:b/>
          <w:i/>
          <w:sz w:val="18"/>
          <w:szCs w:val="18"/>
          <w:lang w:val="de-DE"/>
        </w:rPr>
        <w:t>ß</w:t>
      </w:r>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776D60">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kgl.</w:t>
      </w:r>
      <w:r w:rsidR="00103C4C">
        <w:rPr>
          <w:b/>
          <w:bCs/>
          <w:sz w:val="18"/>
          <w:szCs w:val="18"/>
          <w:lang w:val="de-DE"/>
        </w:rPr>
        <w:t xml:space="preserve"> </w:t>
      </w:r>
      <w:r w:rsidRPr="00AE025B">
        <w:rPr>
          <w:b/>
          <w:bCs/>
          <w:sz w:val="18"/>
          <w:szCs w:val="18"/>
          <w:lang w:val="de-DE"/>
        </w:rPr>
        <w:t>D. vom 16. März 1942 Nr. 267 i.g.F.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Nutzungsvertrag (vgl. Art. 89 GvD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776D60">
        <w:rPr>
          <w:sz w:val="18"/>
          <w:szCs w:val="18"/>
          <w:lang w:val="de-DE"/>
        </w:rPr>
      </w:r>
      <w:r w:rsidR="00776D60">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776D60"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76D60">
              <w:rPr>
                <w:b/>
                <w:sz w:val="18"/>
                <w:szCs w:val="18"/>
              </w:rPr>
            </w:r>
            <w:r w:rsidR="00776D60">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776D60"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76D60">
              <w:rPr>
                <w:b/>
                <w:sz w:val="18"/>
                <w:szCs w:val="18"/>
              </w:rPr>
            </w:r>
            <w:r w:rsidR="00776D60">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76D60">
              <w:rPr>
                <w:b/>
                <w:sz w:val="18"/>
                <w:szCs w:val="18"/>
              </w:rPr>
            </w:r>
            <w:r w:rsidR="00776D60">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776D60"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76D60">
              <w:rPr>
                <w:b/>
                <w:sz w:val="18"/>
                <w:szCs w:val="18"/>
              </w:rPr>
            </w:r>
            <w:r w:rsidR="00776D60">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776D60"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776D60"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76D60">
              <w:rPr>
                <w:b/>
                <w:sz w:val="18"/>
                <w:szCs w:val="18"/>
              </w:rPr>
            </w:r>
            <w:r w:rsidR="00776D60">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776D60"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776D60"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1D9327A7"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 xml:space="preserve">Agenzia per i </w:t>
          </w:r>
          <w:r w:rsidR="00776D60">
            <w:rPr>
              <w:rFonts w:ascii="Arial" w:hAnsi="Arial" w:cs="Arial"/>
              <w:b/>
              <w:sz w:val="18"/>
            </w:rPr>
            <w:t>c</w:t>
          </w:r>
          <w:r w:rsidR="002F0767" w:rsidRPr="002F0767">
            <w:rPr>
              <w:rFonts w:ascii="Arial" w:hAnsi="Arial" w:cs="Arial"/>
              <w:b/>
              <w:sz w:val="18"/>
            </w:rPr>
            <w:t xml:space="preserve">ontratti </w:t>
          </w:r>
          <w:r w:rsidR="00776D60">
            <w:rPr>
              <w:rFonts w:ascii="Arial" w:hAnsi="Arial" w:cs="Arial"/>
              <w:b/>
              <w:sz w:val="18"/>
            </w:rPr>
            <w:t>p</w:t>
          </w:r>
          <w:r w:rsidR="002F0767" w:rsidRPr="002F0767">
            <w:rPr>
              <w:rFonts w:ascii="Arial" w:hAnsi="Arial" w:cs="Arial"/>
              <w:b/>
              <w:sz w:val="18"/>
            </w:rPr>
            <w:t>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lYwoZDyhbqjk93AczW3ODJr3gsryg0S5l22jvje/Dbpx96xm7SuZw31oORjNncVOPv/bCBmd8+s1GZxJxTEA==" w:salt="WkQgbCbCXlWkYAwL8Xmac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802B2"/>
    <w:rsid w:val="00386A5B"/>
    <w:rsid w:val="003948BD"/>
    <w:rsid w:val="003A2D56"/>
    <w:rsid w:val="003A3F37"/>
    <w:rsid w:val="003B3400"/>
    <w:rsid w:val="003B5FD6"/>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60A58"/>
    <w:rsid w:val="00761310"/>
    <w:rsid w:val="007712B3"/>
    <w:rsid w:val="00772C9F"/>
    <w:rsid w:val="00775670"/>
    <w:rsid w:val="00776D60"/>
    <w:rsid w:val="007922BB"/>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5086F"/>
    <w:rsid w:val="0085100B"/>
    <w:rsid w:val="00852E63"/>
    <w:rsid w:val="008652DF"/>
    <w:rsid w:val="00867FBF"/>
    <w:rsid w:val="00873DF5"/>
    <w:rsid w:val="008801E5"/>
    <w:rsid w:val="008818C9"/>
    <w:rsid w:val="00882168"/>
    <w:rsid w:val="008842C2"/>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97622"/>
    <w:rsid w:val="00DA7359"/>
    <w:rsid w:val="00DB222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196A"/>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3647</Words>
  <Characters>22983</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26577</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3</cp:revision>
  <cp:lastPrinted>2007-10-15T17:45:00Z</cp:lastPrinted>
  <dcterms:created xsi:type="dcterms:W3CDTF">2023-07-10T10:06:00Z</dcterms:created>
  <dcterms:modified xsi:type="dcterms:W3CDTF">2023-07-24T08:16:00Z</dcterms:modified>
</cp:coreProperties>
</file>