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2F0767"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220A89FA" w14:textId="77777777" w:rsidR="002F0767" w:rsidRDefault="002F0767" w:rsidP="002F0767">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2F0767">
              <w:rPr>
                <w:rFonts w:ascii="Arial" w:eastAsia="Times New Roman" w:hAnsi="Arial" w:cs="Arial"/>
                <w:b/>
                <w:bCs/>
                <w:sz w:val="18"/>
                <w:szCs w:val="18"/>
                <w:lang w:val="de-DE" w:eastAsia="ar-SA"/>
              </w:rPr>
              <w:t xml:space="preserve">AOV/BS 04/2023 EMS FÜR „EINRICHTUNGSGEGENSTÄNDE, EINRICHTUNGSZUBEHÖR </w:t>
            </w:r>
          </w:p>
          <w:p w14:paraId="3BED7BEB" w14:textId="586E7EFD" w:rsidR="002F0767" w:rsidRPr="002F0767" w:rsidRDefault="002F0767" w:rsidP="002F0767">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2F0767">
              <w:rPr>
                <w:rFonts w:ascii="Arial" w:eastAsia="Times New Roman" w:hAnsi="Arial" w:cs="Arial"/>
                <w:b/>
                <w:bCs/>
                <w:sz w:val="18"/>
                <w:szCs w:val="18"/>
                <w:lang w:val="de-DE" w:eastAsia="ar-SA"/>
              </w:rPr>
              <w:t>UND ELEKTROHAUSHALTSGERÄTE</w:t>
            </w:r>
          </w:p>
          <w:p w14:paraId="231BBCAE" w14:textId="3EDCE943" w:rsidR="00761310" w:rsidRPr="006B394C" w:rsidRDefault="00761310" w:rsidP="002F0767">
            <w:pPr>
              <w:pStyle w:val="Rientrocorpodeltesto21"/>
              <w:snapToGrid w:val="0"/>
              <w:spacing w:after="0" w:line="360" w:lineRule="auto"/>
              <w:ind w:left="1440" w:hanging="1440"/>
              <w:jc w:val="right"/>
              <w:rPr>
                <w:rFonts w:ascii="Arial" w:hAnsi="Arial" w:cs="Arial"/>
                <w:b/>
                <w:bCs/>
                <w:i/>
                <w:color w:val="4472C4"/>
                <w:sz w:val="18"/>
                <w:szCs w:val="18"/>
                <w:lang w:val="de-DE"/>
              </w:rPr>
            </w:pPr>
            <w:r w:rsidRPr="00761310">
              <w:rPr>
                <w:color w:val="0000FF"/>
                <w:sz w:val="18"/>
                <w:szCs w:val="18"/>
                <w:highlight w:val="yellow"/>
                <w:lang w:val="de-DE"/>
              </w:rPr>
              <w:t xml:space="preserve">Version </w:t>
            </w:r>
            <w:r w:rsidR="00882168">
              <w:rPr>
                <w:color w:val="0000FF"/>
                <w:sz w:val="18"/>
                <w:szCs w:val="18"/>
                <w:highlight w:val="yellow"/>
                <w:lang w:val="de-DE"/>
              </w:rPr>
              <w:t>29</w:t>
            </w:r>
            <w:r w:rsidR="002C2021">
              <w:rPr>
                <w:color w:val="0000FF"/>
                <w:sz w:val="18"/>
                <w:szCs w:val="18"/>
                <w:highlight w:val="yellow"/>
                <w:lang w:val="de-DE"/>
              </w:rPr>
              <w:t>.0</w:t>
            </w:r>
            <w:r w:rsidR="00882168">
              <w:rPr>
                <w:color w:val="0000FF"/>
                <w:sz w:val="18"/>
                <w:szCs w:val="18"/>
                <w:highlight w:val="yellow"/>
                <w:lang w:val="de-DE"/>
              </w:rPr>
              <w:t>6</w:t>
            </w:r>
            <w:r w:rsidRPr="00761310">
              <w:rPr>
                <w:color w:val="0000FF"/>
                <w:sz w:val="18"/>
                <w:szCs w:val="18"/>
                <w:highlight w:val="yellow"/>
                <w:lang w:val="de-DE"/>
              </w:rPr>
              <w:t>.2023</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71768E">
        <w:rPr>
          <w:rFonts w:ascii="Arial" w:hAnsi="Arial" w:cs="Arial"/>
          <w:b/>
          <w:bCs/>
          <w:sz w:val="18"/>
          <w:szCs w:val="18"/>
        </w:rPr>
      </w:r>
      <w:r w:rsidR="0071768E">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71768E">
        <w:rPr>
          <w:rFonts w:ascii="Arial" w:hAnsi="Arial" w:cs="Arial"/>
          <w:b/>
          <w:bCs/>
          <w:sz w:val="18"/>
          <w:szCs w:val="18"/>
        </w:rPr>
      </w:r>
      <w:r w:rsidR="0071768E">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lastRenderedPageBreak/>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71768E">
        <w:rPr>
          <w:rFonts w:ascii="Arial" w:hAnsi="Arial" w:cs="Arial"/>
          <w:b/>
          <w:bCs/>
          <w:sz w:val="18"/>
          <w:szCs w:val="18"/>
        </w:rPr>
      </w:r>
      <w:r w:rsidR="0071768E">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71768E">
        <w:rPr>
          <w:b/>
          <w:bCs/>
          <w:sz w:val="18"/>
          <w:szCs w:val="18"/>
        </w:rPr>
      </w:r>
      <w:r w:rsidR="0071768E">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77777777" w:rsidR="001246FC" w:rsidRPr="00E80C10"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71768E">
        <w:rPr>
          <w:rFonts w:ascii="Arial" w:hAnsi="Arial" w:cs="Arial"/>
          <w:sz w:val="18"/>
          <w:szCs w:val="18"/>
        </w:rPr>
      </w:r>
      <w:r w:rsidR="0071768E">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xml:space="preserve">) vom </w:t>
      </w:r>
      <w:proofErr w:type="spellStart"/>
      <w:r w:rsidR="00E80C10">
        <w:rPr>
          <w:rFonts w:ascii="Arial" w:hAnsi="Arial" w:cs="Arial"/>
          <w:sz w:val="18"/>
          <w:szCs w:val="18"/>
          <w:lang w:val="de-DE"/>
        </w:rPr>
        <w:t>GvD</w:t>
      </w:r>
      <w:proofErr w:type="spellEnd"/>
      <w:r w:rsidR="00E80C10">
        <w:rPr>
          <w:rFonts w:ascii="Arial" w:hAnsi="Arial" w:cs="Arial"/>
          <w:sz w:val="18"/>
          <w:szCs w:val="18"/>
          <w:lang w:val="de-DE"/>
        </w:rPr>
        <w:t xml:space="preserve">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71768E">
        <w:rPr>
          <w:rFonts w:ascii="Arial" w:hAnsi="Arial" w:cs="Arial"/>
          <w:sz w:val="18"/>
          <w:szCs w:val="18"/>
        </w:rPr>
      </w:r>
      <w:r w:rsidR="0071768E">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w:t>
      </w:r>
      <w:proofErr w:type="spellStart"/>
      <w:r w:rsidRPr="00BF370D">
        <w:rPr>
          <w:rFonts w:ascii="Arial" w:hAnsi="Arial" w:cs="Arial"/>
          <w:sz w:val="18"/>
          <w:szCs w:val="18"/>
          <w:lang w:val="de-DE"/>
        </w:rPr>
        <w:t>GvD</w:t>
      </w:r>
      <w:proofErr w:type="spellEnd"/>
      <w:r w:rsidRPr="00BF370D">
        <w:rPr>
          <w:rFonts w:ascii="Arial" w:hAnsi="Arial" w:cs="Arial"/>
          <w:sz w:val="18"/>
          <w:szCs w:val="18"/>
          <w:lang w:val="de-DE"/>
        </w:rPr>
        <w:t xml:space="preserve">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3" w:name="Controllo2"/>
    <w:bookmarkStart w:id="4" w:name="Controllo132"/>
    <w:p w14:paraId="5CC10068"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71768E">
        <w:rPr>
          <w:rFonts w:ascii="Arial" w:hAnsi="Arial" w:cs="Arial"/>
          <w:sz w:val="18"/>
          <w:szCs w:val="18"/>
        </w:rPr>
      </w:r>
      <w:r w:rsidR="0071768E">
        <w:rPr>
          <w:rFonts w:ascii="Arial" w:hAnsi="Arial" w:cs="Arial"/>
          <w:sz w:val="18"/>
          <w:szCs w:val="18"/>
        </w:rPr>
        <w:fldChar w:fldCharType="separate"/>
      </w:r>
      <w:r w:rsidRPr="00BF370D">
        <w:rPr>
          <w:rFonts w:ascii="Arial" w:hAnsi="Arial" w:cs="Arial"/>
          <w:sz w:val="18"/>
          <w:szCs w:val="18"/>
        </w:rPr>
        <w:fldChar w:fldCharType="end"/>
      </w:r>
      <w:bookmarkEnd w:id="3"/>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w:t>
      </w:r>
      <w:proofErr w:type="spellStart"/>
      <w:r w:rsidRPr="00BF370D">
        <w:rPr>
          <w:rFonts w:ascii="Arial" w:hAnsi="Arial" w:cs="Arial"/>
          <w:sz w:val="18"/>
          <w:szCs w:val="18"/>
          <w:lang w:val="de-DE"/>
        </w:rPr>
        <w:t>GvD</w:t>
      </w:r>
      <w:proofErr w:type="spellEnd"/>
      <w:r w:rsidRPr="00BF370D">
        <w:rPr>
          <w:rFonts w:ascii="Arial" w:hAnsi="Arial" w:cs="Arial"/>
          <w:sz w:val="18"/>
          <w:szCs w:val="18"/>
          <w:lang w:val="de-DE"/>
        </w:rPr>
        <w:t xml:space="preserve">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 xml:space="preserve">Konsortien unter Genossenschaftsgesellschaften für die Produktion und Arbeit, die gemäß dem Gesetz Nr. 422 vom 25. Juni 1909 und gemäß dem </w:t>
      </w:r>
      <w:proofErr w:type="spellStart"/>
      <w:r w:rsidRPr="00E80C10">
        <w:rPr>
          <w:rFonts w:ascii="Arial" w:hAnsi="Arial" w:cs="Arial"/>
          <w:i/>
          <w:sz w:val="18"/>
          <w:szCs w:val="18"/>
          <w:lang w:val="de-DE"/>
        </w:rPr>
        <w:t>GvD</w:t>
      </w:r>
      <w:proofErr w:type="spellEnd"/>
      <w:r w:rsidRPr="00E80C10">
        <w:rPr>
          <w:rFonts w:ascii="Arial" w:hAnsi="Arial" w:cs="Arial"/>
          <w:i/>
          <w:sz w:val="18"/>
          <w:szCs w:val="18"/>
          <w:lang w:val="de-DE"/>
        </w:rPr>
        <w:t xml:space="preserve">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5" w:name="Controllo3"/>
    <w:p w14:paraId="733988DE"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71768E">
        <w:fldChar w:fldCharType="separate"/>
      </w:r>
      <w:r w:rsidRPr="00BF370D">
        <w:fldChar w:fldCharType="end"/>
      </w:r>
      <w:bookmarkEnd w:id="5"/>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w:t>
      </w:r>
      <w:proofErr w:type="spellStart"/>
      <w:r w:rsidRPr="00E80C10">
        <w:rPr>
          <w:rFonts w:ascii="Arial" w:hAnsi="Arial" w:cs="Arial"/>
          <w:sz w:val="18"/>
          <w:szCs w:val="18"/>
          <w:lang w:val="de-DE"/>
        </w:rPr>
        <w:t>GvD</w:t>
      </w:r>
      <w:proofErr w:type="spellEnd"/>
      <w:r w:rsidRPr="00E80C10">
        <w:rPr>
          <w:rFonts w:ascii="Arial" w:hAnsi="Arial" w:cs="Arial"/>
          <w:sz w:val="18"/>
          <w:szCs w:val="18"/>
          <w:lang w:val="de-DE"/>
        </w:rPr>
        <w:t xml:space="preserve">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Pr>
          <w:rFonts w:ascii="Arial" w:hAnsi="Arial" w:cs="Arial"/>
          <w:i/>
          <w:sz w:val="18"/>
          <w:szCs w:val="18"/>
          <w:lang w:val="de-DE"/>
        </w:rPr>
        <w:t xml:space="preserve">); </w:t>
      </w:r>
    </w:p>
    <w:p w14:paraId="0144ACDB" w14:textId="77777777" w:rsidR="00663ADE" w:rsidRDefault="00B55BA7" w:rsidP="005934FE">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5934FE">
      <w:pPr>
        <w:pStyle w:val="sche3"/>
        <w:spacing w:line="360" w:lineRule="auto"/>
        <w:rPr>
          <w:b/>
          <w:sz w:val="18"/>
          <w:szCs w:val="18"/>
          <w:lang w:val="de-DE"/>
        </w:rPr>
      </w:pPr>
    </w:p>
    <w:p w14:paraId="410615E9" w14:textId="77777777" w:rsidR="001246FC" w:rsidRDefault="000A71FF" w:rsidP="005934FE">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w:t>
      </w:r>
      <w:proofErr w:type="spellStart"/>
      <w:r w:rsidR="00663ADE" w:rsidRPr="007F29F0">
        <w:rPr>
          <w:rFonts w:ascii="Arial" w:hAnsi="Arial" w:cs="Arial"/>
          <w:sz w:val="18"/>
          <w:szCs w:val="18"/>
          <w:lang w:val="de-DE" w:eastAsia="en-US"/>
        </w:rPr>
        <w:t>GvD</w:t>
      </w:r>
      <w:proofErr w:type="spellEnd"/>
      <w:r w:rsidR="00663ADE" w:rsidRPr="007F29F0">
        <w:rPr>
          <w:rFonts w:ascii="Arial" w:hAnsi="Arial" w:cs="Arial"/>
          <w:sz w:val="18"/>
          <w:szCs w:val="18"/>
          <w:lang w:val="de-DE" w:eastAsia="en-US"/>
        </w:rPr>
        <w:t xml:space="preserve">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5934FE">
            <w:pPr>
              <w:pStyle w:val="sche3"/>
              <w:spacing w:line="360" w:lineRule="auto"/>
              <w:rPr>
                <w:sz w:val="18"/>
                <w:szCs w:val="18"/>
                <w:lang w:val="de-DE"/>
              </w:rPr>
            </w:pPr>
            <w:r w:rsidRPr="00903FF0">
              <w:rPr>
                <w:sz w:val="18"/>
                <w:szCs w:val="18"/>
                <w:lang w:val="de-DE"/>
              </w:rPr>
              <w:t>(</w:t>
            </w:r>
            <w:proofErr w:type="spellStart"/>
            <w:proofErr w:type="gramStart"/>
            <w:r w:rsidR="00BA13A3" w:rsidRPr="00903FF0">
              <w:rPr>
                <w:sz w:val="18"/>
                <w:szCs w:val="18"/>
                <w:lang w:val="de-DE"/>
              </w:rPr>
              <w:t>die selben</w:t>
            </w:r>
            <w:proofErr w:type="spellEnd"/>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71768E">
        <w:rPr>
          <w:sz w:val="18"/>
          <w:szCs w:val="18"/>
        </w:rPr>
      </w:r>
      <w:r w:rsidR="0071768E">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71768E">
        <w:rPr>
          <w:sz w:val="18"/>
          <w:szCs w:val="18"/>
          <w:lang w:val="it-IT"/>
        </w:rPr>
      </w:r>
      <w:r w:rsidR="0071768E">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proofErr w:type="spellStart"/>
      <w:r w:rsidR="00DD5328">
        <w:rPr>
          <w:sz w:val="18"/>
          <w:szCs w:val="18"/>
          <w:lang w:val="de-DE"/>
        </w:rPr>
        <w:t>Eintragungsnr</w:t>
      </w:r>
      <w:proofErr w:type="spellEnd"/>
      <w:r w:rsidR="00DD5328">
        <w:rPr>
          <w:sz w:val="18"/>
          <w:szCs w:val="18"/>
          <w:lang w:val="de-DE"/>
        </w:rPr>
        <w:t xml:space="preserve">.: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71768E">
        <w:rPr>
          <w:rFonts w:ascii="Arial" w:hAnsi="Arial" w:cs="Arial"/>
          <w:sz w:val="18"/>
          <w:szCs w:val="18"/>
        </w:rPr>
      </w:r>
      <w:r w:rsidR="0071768E">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71768E">
        <w:rPr>
          <w:rFonts w:ascii="Arial" w:eastAsia="Arial Unicode MS" w:hAnsi="Arial" w:cs="Arial"/>
          <w:sz w:val="18"/>
          <w:szCs w:val="18"/>
        </w:rPr>
      </w:r>
      <w:r w:rsidR="0071768E">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77777777" w:rsidR="001246FC" w:rsidRPr="00BF370D" w:rsidRDefault="001246FC" w:rsidP="005934FE">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5934FE">
      <w:pPr>
        <w:pStyle w:val="sche3"/>
        <w:spacing w:line="360" w:lineRule="auto"/>
        <w:ind w:left="992" w:hanging="340"/>
        <w:jc w:val="center"/>
        <w:rPr>
          <w:b/>
          <w:bCs/>
          <w:sz w:val="18"/>
          <w:szCs w:val="18"/>
          <w:lang w:val="de-DE"/>
        </w:rPr>
      </w:pPr>
    </w:p>
    <w:p w14:paraId="47015516" w14:textId="181F06E3" w:rsidR="00154442" w:rsidRPr="00903FF0"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w:t>
      </w:r>
      <w:proofErr w:type="spellStart"/>
      <w:r w:rsidR="00520958" w:rsidRPr="00903FF0">
        <w:rPr>
          <w:b/>
          <w:sz w:val="18"/>
          <w:szCs w:val="18"/>
          <w:lang w:val="de-DE"/>
        </w:rPr>
        <w:t>GvD</w:t>
      </w:r>
      <w:proofErr w:type="spellEnd"/>
      <w:r w:rsidR="00520958" w:rsidRPr="00903FF0">
        <w:rPr>
          <w:b/>
          <w:sz w:val="18"/>
          <w:szCs w:val="18"/>
          <w:lang w:val="de-DE"/>
        </w:rPr>
        <w:t xml:space="preserve">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w:t>
      </w:r>
      <w:proofErr w:type="spellStart"/>
      <w:r w:rsidR="00573FF2">
        <w:rPr>
          <w:b/>
          <w:sz w:val="18"/>
          <w:szCs w:val="18"/>
          <w:lang w:val="de-DE"/>
        </w:rPr>
        <w:t>GvD</w:t>
      </w:r>
      <w:proofErr w:type="spellEnd"/>
      <w:r w:rsidR="00573FF2">
        <w:rPr>
          <w:b/>
          <w:sz w:val="18"/>
          <w:szCs w:val="18"/>
          <w:lang w:val="de-DE"/>
        </w:rPr>
        <w:t xml:space="preserve">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5934FE">
      <w:pPr>
        <w:pStyle w:val="Paragrafoelenco"/>
        <w:ind w:left="0"/>
        <w:rPr>
          <w:sz w:val="18"/>
          <w:szCs w:val="18"/>
          <w:lang w:val="de-DE"/>
        </w:rPr>
      </w:pPr>
    </w:p>
    <w:p w14:paraId="7A49C296" w14:textId="0AB4CB1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7777777"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7B15AC9E"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Art. 105 des </w:t>
      </w:r>
      <w:proofErr w:type="spellStart"/>
      <w:r w:rsidR="00403A1F" w:rsidRPr="001D249C">
        <w:rPr>
          <w:rFonts w:ascii="Arial" w:eastAsia="Arial Unicode MS" w:hAnsi="Arial" w:cs="Arial"/>
          <w:sz w:val="18"/>
          <w:szCs w:val="18"/>
          <w:lang w:val="de-DE" w:eastAsia="ar-SA"/>
        </w:rPr>
        <w:t>GvD</w:t>
      </w:r>
      <w:proofErr w:type="spellEnd"/>
      <w:r w:rsidR="00403A1F" w:rsidRPr="001D249C">
        <w:rPr>
          <w:rFonts w:ascii="Arial" w:eastAsia="Arial Unicode MS" w:hAnsi="Arial" w:cs="Arial"/>
          <w:sz w:val="18"/>
          <w:szCs w:val="18"/>
          <w:lang w:val="de-DE" w:eastAsia="ar-SA"/>
        </w:rPr>
        <w:t xml:space="preserve"> Nr. 50/2016 </w:t>
      </w:r>
      <w:r w:rsidR="00403A1F" w:rsidRPr="001D249C">
        <w:rPr>
          <w:rFonts w:ascii="Arial" w:eastAsia="Times New Roman" w:hAnsi="Arial" w:cs="Arial"/>
          <w:sz w:val="18"/>
          <w:szCs w:val="18"/>
          <w:lang w:val="de-DE" w:eastAsia="ar-SA"/>
        </w:rPr>
        <w:t xml:space="preserve">und gemäß Vorgaben der </w:t>
      </w:r>
      <w:r w:rsidR="005E1654" w:rsidRPr="001D249C">
        <w:rPr>
          <w:rFonts w:ascii="Arial" w:eastAsia="Arial Unicode MS" w:hAnsi="Arial" w:cs="Arial"/>
          <w:sz w:val="18"/>
          <w:szCs w:val="18"/>
          <w:lang w:val="de-DE" w:eastAsia="ar-SA"/>
        </w:rPr>
        <w:t>U</w:t>
      </w:r>
      <w:r w:rsidR="00403A1F" w:rsidRPr="001D249C">
        <w:rPr>
          <w:rFonts w:ascii="Arial" w:eastAsia="Arial Unicode MS" w:hAnsi="Arial" w:cs="Arial"/>
          <w:sz w:val="18"/>
          <w:szCs w:val="18"/>
          <w:lang w:val="de-DE" w:eastAsia="ar-SA"/>
        </w:rPr>
        <w:t>nterlagen</w:t>
      </w:r>
      <w:r w:rsidR="00403A1F" w:rsidRPr="001D249C">
        <w:rPr>
          <w:rFonts w:ascii="Arial" w:eastAsia="Times New Roman" w:hAnsi="Arial" w:cs="Arial"/>
          <w:sz w:val="18"/>
          <w:szCs w:val="18"/>
          <w:lang w:val="de-DE" w:eastAsia="ar-SA"/>
        </w:rPr>
        <w:t xml:space="preserve"> </w:t>
      </w:r>
      <w:r w:rsidR="005E1654" w:rsidRPr="001D249C">
        <w:rPr>
          <w:rFonts w:ascii="Arial" w:eastAsia="Times New Roman" w:hAnsi="Arial" w:cs="Arial"/>
          <w:sz w:val="18"/>
          <w:szCs w:val="18"/>
          <w:lang w:val="de-DE" w:eastAsia="ar-SA"/>
        </w:rPr>
        <w:t xml:space="preserve">der </w:t>
      </w:r>
      <w:proofErr w:type="spellStart"/>
      <w:r w:rsidR="005E1654" w:rsidRPr="001D249C">
        <w:rPr>
          <w:rFonts w:ascii="Arial" w:eastAsia="Times New Roman" w:hAnsi="Arial" w:cs="Arial"/>
          <w:sz w:val="18"/>
          <w:szCs w:val="18"/>
          <w:lang w:val="de-DE" w:eastAsia="ar-SA"/>
        </w:rPr>
        <w:t>Mepab</w:t>
      </w:r>
      <w:proofErr w:type="spellEnd"/>
      <w:r w:rsidR="005E1654" w:rsidRPr="001D249C">
        <w:rPr>
          <w:rFonts w:ascii="Arial" w:eastAsia="Times New Roman" w:hAnsi="Arial" w:cs="Arial"/>
          <w:sz w:val="18"/>
          <w:szCs w:val="18"/>
          <w:lang w:val="de-DE" w:eastAsia="ar-SA"/>
        </w:rPr>
        <w:t xml:space="preserve">-Bekanntmachung </w:t>
      </w:r>
      <w:r w:rsidR="00403A1F" w:rsidRPr="001D249C">
        <w:rPr>
          <w:rFonts w:ascii="Arial" w:eastAsia="Times New Roman" w:hAnsi="Arial" w:cs="Arial"/>
          <w:sz w:val="18"/>
          <w:szCs w:val="18"/>
          <w:lang w:val="de-DE" w:eastAsia="ar-SA"/>
        </w:rPr>
        <w:t>einen Unterauftrag an geeignete Unternehmen mit der gesetzlich 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7"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8"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7"/>
      <w:bookmarkEnd w:id="8"/>
    </w:p>
    <w:p w14:paraId="1EBA5C85"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77777777" w:rsidR="00403A1F" w:rsidRPr="001D249C" w:rsidRDefault="00403A1F" w:rsidP="005934FE">
      <w:pPr>
        <w:widowControl w:val="0"/>
        <w:suppressAutoHyphens/>
        <w:autoSpaceDE w:val="0"/>
        <w:spacing w:after="0" w:line="360" w:lineRule="auto"/>
        <w:ind w:left="142"/>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Gemäß Artikel 105, Absatz 1 des GvD Nr. 50/2016 ist die Vergabe von Unteraufträgen in Höhe des gesamten Auftragswerts nicht zulässig.</w:t>
      </w:r>
    </w:p>
    <w:p w14:paraId="2FD8B38A" w14:textId="77777777" w:rsidR="00403A1F" w:rsidRPr="001D249C" w:rsidRDefault="00403A1F" w:rsidP="005934FE">
      <w:pPr>
        <w:widowControl w:val="0"/>
        <w:suppressAutoHyphens/>
        <w:autoSpaceDE w:val="0"/>
        <w:spacing w:after="0" w:line="360" w:lineRule="auto"/>
        <w:jc w:val="both"/>
        <w:rPr>
          <w:rFonts w:ascii="Arial" w:eastAsia="Arial Unicode MS" w:hAnsi="Arial" w:cs="Arial"/>
          <w:i/>
          <w:color w:val="FF0000"/>
          <w:sz w:val="18"/>
          <w:szCs w:val="18"/>
          <w:lang w:val="de-DE" w:eastAsia="ar-SA"/>
        </w:rPr>
      </w:pPr>
    </w:p>
    <w:p w14:paraId="276C8635" w14:textId="306E499E" w:rsidR="00403A1F" w:rsidRPr="001D249C"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 xml:space="preserve">- dass der Wirtschaftsteilnehmer sich im Falle von Teilverträgen, die keine Unteraufträge gemäß Art. 105 Abs. 3 Buchst. c/bis GvD Nr. 50/2016 darstellen, verpflichtet, die entsprechenden, vor der </w:t>
      </w:r>
      <w:r w:rsidR="005E1654" w:rsidRPr="001D249C">
        <w:rPr>
          <w:rFonts w:ascii="Arial" w:eastAsia="Times New Roman" w:hAnsi="Arial"/>
          <w:bCs/>
          <w:noProof/>
          <w:sz w:val="18"/>
          <w:szCs w:val="18"/>
          <w:u w:val="single"/>
          <w:lang w:val="de-DE"/>
        </w:rPr>
        <w:t xml:space="preserve">Abgabe des Zulassungsantrages </w:t>
      </w:r>
      <w:r w:rsidRPr="001D249C">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1D249C">
        <w:rPr>
          <w:rFonts w:ascii="Arial" w:eastAsia="Times New Roman" w:hAnsi="Arial"/>
          <w:bCs/>
          <w:noProof/>
          <w:sz w:val="18"/>
          <w:szCs w:val="18"/>
          <w:u w:val="single"/>
          <w:lang w:val="de-DE"/>
        </w:rPr>
        <w:t>Vertrages</w:t>
      </w:r>
      <w:r w:rsidRPr="001D249C">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0F747E75" w14:textId="77777777" w:rsidR="00977B67"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spellStart"/>
      <w:proofErr w:type="gramStart"/>
      <w:r w:rsidR="00A92E35" w:rsidRPr="00BB1801">
        <w:rPr>
          <w:b/>
          <w:i/>
          <w:sz w:val="18"/>
          <w:szCs w:val="18"/>
          <w:lang w:val="de-DE"/>
        </w:rPr>
        <w:t>GEMÄ</w:t>
      </w:r>
      <w:r w:rsidR="00A92E35">
        <w:rPr>
          <w:b/>
          <w:i/>
          <w:sz w:val="18"/>
          <w:szCs w:val="18"/>
          <w:lang w:val="de-DE"/>
        </w:rPr>
        <w:t>ß</w:t>
      </w:r>
      <w:proofErr w:type="spellEnd"/>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9" w:name="_Hlk8026895"/>
    <w:p w14:paraId="0CB2B565" w14:textId="63C12171" w:rsidR="0003572B" w:rsidRPr="00903FF0"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71768E">
        <w:fldChar w:fldCharType="separate"/>
      </w:r>
      <w:r w:rsidRPr="00903FF0">
        <w:fldChar w:fldCharType="end"/>
      </w:r>
      <w:r w:rsidRPr="00903FF0">
        <w:rPr>
          <w:sz w:val="18"/>
          <w:szCs w:val="18"/>
          <w:lang w:val="de-DE"/>
        </w:rPr>
        <w:t xml:space="preserve"> </w:t>
      </w:r>
      <w:bookmarkEnd w:id="9"/>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w:t>
      </w:r>
      <w:proofErr w:type="spellStart"/>
      <w:r w:rsidRPr="00AE025B">
        <w:rPr>
          <w:b/>
          <w:bCs/>
          <w:sz w:val="18"/>
          <w:szCs w:val="18"/>
          <w:lang w:val="de-DE"/>
        </w:rPr>
        <w:t>kgl</w:t>
      </w:r>
      <w:proofErr w:type="spellEnd"/>
      <w:r w:rsidRPr="00AE025B">
        <w:rPr>
          <w:b/>
          <w:bCs/>
          <w:sz w:val="18"/>
          <w:szCs w:val="18"/>
          <w:lang w:val="de-DE"/>
        </w:rPr>
        <w:t>.</w:t>
      </w:r>
      <w:r w:rsidR="00103C4C">
        <w:rPr>
          <w:b/>
          <w:bCs/>
          <w:sz w:val="18"/>
          <w:szCs w:val="18"/>
          <w:lang w:val="de-DE"/>
        </w:rPr>
        <w:t xml:space="preserve"> </w:t>
      </w:r>
      <w:r w:rsidRPr="00AE025B">
        <w:rPr>
          <w:b/>
          <w:bCs/>
          <w:sz w:val="18"/>
          <w:szCs w:val="18"/>
          <w:lang w:val="de-DE"/>
        </w:rPr>
        <w:t xml:space="preserve">D. vom 16. März 1942 Nr. 267 </w:t>
      </w:r>
      <w:proofErr w:type="spellStart"/>
      <w:r w:rsidRPr="00AE025B">
        <w:rPr>
          <w:b/>
          <w:bCs/>
          <w:sz w:val="18"/>
          <w:szCs w:val="18"/>
          <w:lang w:val="de-DE"/>
        </w:rPr>
        <w:t>i.g.F</w:t>
      </w:r>
      <w:proofErr w:type="spellEnd"/>
      <w:r w:rsidRPr="00AE025B">
        <w:rPr>
          <w:b/>
          <w:bCs/>
          <w:sz w:val="18"/>
          <w:szCs w:val="18"/>
          <w:lang w:val="de-DE"/>
        </w:rPr>
        <w:t>.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erklärt er, sich im Sinne und für die Wirkungen von Art. 110 Abs. 4 </w:t>
      </w:r>
      <w:proofErr w:type="spellStart"/>
      <w:r w:rsidRPr="00903FF0">
        <w:rPr>
          <w:sz w:val="18"/>
          <w:szCs w:val="18"/>
          <w:lang w:val="de-DE"/>
        </w:rPr>
        <w:t>kgl</w:t>
      </w:r>
      <w:proofErr w:type="spellEnd"/>
      <w:r w:rsidRPr="00903FF0">
        <w:rPr>
          <w:sz w:val="18"/>
          <w:szCs w:val="18"/>
          <w:lang w:val="de-DE"/>
        </w:rPr>
        <w:t>.</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 xml:space="preserve">Nutzungsvertrag (vgl. Art. 89 </w:t>
      </w:r>
      <w:proofErr w:type="spellStart"/>
      <w:r w:rsidRPr="00903FF0">
        <w:rPr>
          <w:sz w:val="18"/>
          <w:szCs w:val="18"/>
          <w:lang w:val="de-DE"/>
        </w:rPr>
        <w:t>GvD</w:t>
      </w:r>
      <w:proofErr w:type="spellEnd"/>
      <w:r w:rsidRPr="00903FF0">
        <w:rPr>
          <w:sz w:val="18"/>
          <w:szCs w:val="18"/>
          <w:lang w:val="de-DE"/>
        </w:rPr>
        <w:t xml:space="preserve">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425E022E"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71768E">
        <w:rPr>
          <w:sz w:val="18"/>
          <w:szCs w:val="18"/>
          <w:lang w:val="de-DE"/>
        </w:rPr>
      </w:r>
      <w:r w:rsidR="0071768E">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 xml:space="preserve">sich zu verpflichten, im Falle der Ausübung des Zugangsrechtes im Sinne des Art. 53 </w:t>
      </w:r>
      <w:proofErr w:type="spellStart"/>
      <w:r w:rsidRPr="00903FF0">
        <w:rPr>
          <w:sz w:val="18"/>
          <w:szCs w:val="18"/>
          <w:lang w:val="de-DE"/>
        </w:rPr>
        <w:t>GvD</w:t>
      </w:r>
      <w:proofErr w:type="spellEnd"/>
      <w:r w:rsidRPr="00903FF0">
        <w:rPr>
          <w:sz w:val="18"/>
          <w:szCs w:val="18"/>
          <w:lang w:val="de-DE"/>
        </w:rPr>
        <w:t xml:space="preserve">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w:t>
      </w:r>
      <w:proofErr w:type="spellStart"/>
      <w:r w:rsidR="00AB4CCF" w:rsidRPr="004A7FFB">
        <w:rPr>
          <w:sz w:val="18"/>
          <w:szCs w:val="18"/>
          <w:lang w:val="de-DE"/>
        </w:rPr>
        <w:t>list</w:t>
      </w:r>
      <w:proofErr w:type="spellEnd"/>
      <w:r w:rsidR="00AB4CCF" w:rsidRPr="004A7FFB">
        <w:rPr>
          <w:sz w:val="18"/>
          <w:szCs w:val="18"/>
          <w:lang w:val="de-DE"/>
        </w:rPr>
        <w:t xml:space="preserve">),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w:t>
      </w:r>
      <w:proofErr w:type="spellStart"/>
      <w:r w:rsidR="001246FC" w:rsidRPr="003D0C64">
        <w:rPr>
          <w:sz w:val="18"/>
          <w:szCs w:val="18"/>
          <w:lang w:val="de-DE"/>
        </w:rPr>
        <w:t>dass</w:t>
      </w:r>
      <w:proofErr w:type="spellEnd"/>
      <w:r w:rsidR="001246FC" w:rsidRPr="003D0C64">
        <w:rPr>
          <w:sz w:val="18"/>
          <w:szCs w:val="18"/>
          <w:lang w:val="de-DE"/>
        </w:rPr>
        <w:t xml:space="preserve"> sichergestellt wurde, dass alle zwecks Zulassung geforderten Voraussetzungen erfüllt sind;</w:t>
      </w:r>
    </w:p>
    <w:p w14:paraId="35AEDE95" w14:textId="77777777" w:rsidR="001246FC" w:rsidRPr="003D0C64"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w:t>
      </w:r>
      <w:proofErr w:type="spellStart"/>
      <w:r w:rsidRPr="008A4843">
        <w:rPr>
          <w:rFonts w:ascii="Arial" w:hAnsi="Arial" w:cs="Arial"/>
          <w:sz w:val="18"/>
          <w:szCs w:val="18"/>
          <w:lang w:val="de-DE"/>
        </w:rPr>
        <w:t>GvD</w:t>
      </w:r>
      <w:proofErr w:type="spellEnd"/>
      <w:r w:rsidRPr="008A4843">
        <w:rPr>
          <w:rFonts w:ascii="Arial" w:hAnsi="Arial" w:cs="Arial"/>
          <w:sz w:val="18"/>
          <w:szCs w:val="18"/>
          <w:lang w:val="de-DE"/>
        </w:rPr>
        <w:t xml:space="preserve">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 xml:space="preserve">gemäß Art. 28 des </w:t>
      </w:r>
      <w:proofErr w:type="spellStart"/>
      <w:r w:rsidR="007922BB" w:rsidRPr="008A4843">
        <w:rPr>
          <w:sz w:val="18"/>
          <w:szCs w:val="18"/>
          <w:lang w:val="de-DE"/>
        </w:rPr>
        <w:t>GvD</w:t>
      </w:r>
      <w:proofErr w:type="spellEnd"/>
      <w:r w:rsidR="007922BB" w:rsidRPr="008A4843">
        <w:rPr>
          <w:sz w:val="18"/>
          <w:szCs w:val="18"/>
          <w:lang w:val="de-DE"/>
        </w:rPr>
        <w:t xml:space="preserve">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71768E"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1768E">
              <w:rPr>
                <w:b/>
                <w:sz w:val="18"/>
                <w:szCs w:val="18"/>
              </w:rPr>
            </w:r>
            <w:r w:rsidR="0071768E">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w:t>
            </w:r>
            <w:proofErr w:type="spellStart"/>
            <w:r w:rsidRPr="0099571F">
              <w:rPr>
                <w:rFonts w:ascii="Arial" w:hAnsi="Arial" w:cs="Arial"/>
                <w:b/>
                <w:bCs/>
                <w:sz w:val="20"/>
                <w:szCs w:val="20"/>
                <w:lang w:val="de-DE"/>
              </w:rPr>
              <w:t>i.g.F</w:t>
            </w:r>
            <w:proofErr w:type="spellEnd"/>
            <w:r w:rsidRPr="0099571F">
              <w:rPr>
                <w:rFonts w:ascii="Arial" w:hAnsi="Arial" w:cs="Arial"/>
                <w:b/>
                <w:bCs/>
                <w:sz w:val="20"/>
                <w:szCs w:val="20"/>
                <w:lang w:val="de-DE"/>
              </w:rPr>
              <w:t xml:space="preserve">. </w:t>
            </w:r>
            <w:r w:rsidRPr="00221433">
              <w:rPr>
                <w:rFonts w:ascii="Arial" w:hAnsi="Arial" w:cs="Arial"/>
                <w:b/>
                <w:bCs/>
                <w:sz w:val="20"/>
                <w:szCs w:val="20"/>
                <w:lang w:val="de-DE"/>
              </w:rPr>
              <w:t>wie folgt entrichtet zu haben:</w:t>
            </w:r>
          </w:p>
        </w:tc>
      </w:tr>
      <w:tr w:rsidR="0092020F" w:rsidRPr="0071768E"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1768E">
              <w:rPr>
                <w:b/>
                <w:sz w:val="18"/>
                <w:szCs w:val="18"/>
              </w:rPr>
            </w:r>
            <w:r w:rsidR="0071768E">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1768E">
              <w:rPr>
                <w:b/>
                <w:sz w:val="18"/>
                <w:szCs w:val="18"/>
              </w:rPr>
            </w:r>
            <w:r w:rsidR="0071768E">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w:t>
            </w:r>
            <w:proofErr w:type="spellStart"/>
            <w:r w:rsidRPr="001B7A26">
              <w:rPr>
                <w:rFonts w:ascii="Arial" w:hAnsi="Arial" w:cs="Arial"/>
                <w:sz w:val="20"/>
                <w:szCs w:val="20"/>
              </w:rPr>
              <w:t>der</w:t>
            </w:r>
            <w:proofErr w:type="spellEnd"/>
            <w:r w:rsidRPr="001B7A26">
              <w:rPr>
                <w:rFonts w:ascii="Arial" w:hAnsi="Arial" w:cs="Arial"/>
                <w:sz w:val="20"/>
                <w:szCs w:val="20"/>
              </w:rPr>
              <w:t xml:space="preserve"> </w:t>
            </w:r>
            <w:proofErr w:type="spellStart"/>
            <w:r w:rsidRPr="001B7A26">
              <w:rPr>
                <w:rFonts w:ascii="Arial" w:hAnsi="Arial" w:cs="Arial"/>
                <w:sz w:val="20"/>
                <w:szCs w:val="20"/>
              </w:rPr>
              <w:t>Autorisierung</w:t>
            </w:r>
            <w:proofErr w:type="spellEnd"/>
            <w:r w:rsidRPr="001B7A26">
              <w:rPr>
                <w:rFonts w:ascii="Arial" w:hAnsi="Arial" w:cs="Arial"/>
                <w:sz w:val="20"/>
                <w:szCs w:val="20"/>
              </w:rPr>
              <w:t xml:space="preserve">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71768E"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1768E">
              <w:rPr>
                <w:b/>
                <w:sz w:val="18"/>
                <w:szCs w:val="18"/>
              </w:rPr>
            </w:r>
            <w:r w:rsidR="0071768E">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71768E"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71768E"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71768E">
              <w:rPr>
                <w:b/>
                <w:sz w:val="18"/>
                <w:szCs w:val="18"/>
              </w:rPr>
            </w:r>
            <w:r w:rsidR="0071768E">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proofErr w:type="spellStart"/>
            <w:r>
              <w:rPr>
                <w:rFonts w:ascii="Arial" w:hAnsi="Arial" w:cs="Arial"/>
                <w:b/>
                <w:bCs/>
                <w:sz w:val="20"/>
                <w:szCs w:val="20"/>
                <w:lang w:val="de-DE"/>
              </w:rPr>
              <w:t>i.g.F</w:t>
            </w:r>
            <w:proofErr w:type="spellEnd"/>
            <w:r>
              <w:rPr>
                <w:rFonts w:ascii="Arial" w:hAnsi="Arial" w:cs="Arial"/>
                <w:b/>
                <w:bCs/>
                <w:sz w:val="20"/>
                <w:szCs w:val="20"/>
                <w:lang w:val="de-DE"/>
              </w:rPr>
              <w:t>.</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r w:rsidR="0071768E">
              <w:fldChar w:fldCharType="begin"/>
            </w:r>
            <w:r w:rsidR="0071768E" w:rsidRPr="0071768E">
              <w:rPr>
                <w:lang w:val="de-DE"/>
              </w:rPr>
              <w:instrText xml:space="preserve"> HYPERLINK "file:///\\\\ISI-A\\Data\\prov.bz\\Central%20Administration\\200\\200.4\\Data\\06%20TEMPLATES\\09%20MEPAB\\04.%20Domanda%20di%20abilitazione\\aov@provinz.bz.it" </w:instrText>
            </w:r>
            <w:r w:rsidR="0071768E">
              <w:fldChar w:fldCharType="separate"/>
            </w:r>
            <w:r w:rsidRPr="00112EF7">
              <w:rPr>
                <w:rStyle w:val="Collegamentoipertestuale"/>
                <w:rFonts w:ascii="Arial" w:hAnsi="Arial" w:cs="Arial"/>
                <w:sz w:val="18"/>
                <w:szCs w:val="18"/>
                <w:lang w:val="de-DE"/>
              </w:rPr>
              <w:t>aov@provinz.bz.it</w:t>
            </w:r>
            <w:r w:rsidR="0071768E">
              <w:rPr>
                <w:rStyle w:val="Collegamentoipertestuale"/>
                <w:rFonts w:ascii="Arial" w:hAnsi="Arial" w:cs="Arial"/>
                <w:sz w:val="18"/>
                <w:szCs w:val="18"/>
                <w:lang w:val="de-DE"/>
              </w:rPr>
              <w:fldChar w:fldCharType="end"/>
            </w:r>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r w:rsidR="0071768E">
              <w:fldChar w:fldCharType="begin"/>
            </w:r>
            <w:r w:rsidR="0071768E" w:rsidRPr="0071768E">
              <w:rPr>
                <w:lang w:val="de-DE"/>
              </w:rPr>
              <w:instrText xml:space="preserve"> HYPERLINK "file:///\\\\ISI-A\\Data\\prov.bz\\Central%20Administration\\200\\200.4\\Data\\06%20TEMPLATES\\09%20MEPAB\\04.%20Domanda%20di%20abilitazione\\agenturauftraege.agenziaappalti@pec.prov.bz.it" </w:instrText>
            </w:r>
            <w:r w:rsidR="0071768E">
              <w:fldChar w:fldCharType="separate"/>
            </w:r>
            <w:r w:rsidRPr="00112EF7">
              <w:rPr>
                <w:rStyle w:val="Collegamentoipertestuale"/>
                <w:rFonts w:ascii="Arial" w:hAnsi="Arial" w:cs="Arial"/>
                <w:sz w:val="18"/>
                <w:szCs w:val="18"/>
                <w:lang w:val="de-DE"/>
              </w:rPr>
              <w:t>agenturauftraege.agenziaappalti@pec.prov.bz.it</w:t>
            </w:r>
            <w:r w:rsidR="0071768E">
              <w:rPr>
                <w:rStyle w:val="Collegamentoipertestuale"/>
                <w:rFonts w:ascii="Arial" w:hAnsi="Arial" w:cs="Arial"/>
                <w:sz w:val="18"/>
                <w:szCs w:val="18"/>
                <w:lang w:val="de-DE"/>
              </w:rPr>
              <w:fldChar w:fldCharType="end"/>
            </w:r>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r w:rsidR="0071768E">
              <w:fldChar w:fldCharType="begin"/>
            </w:r>
            <w:r w:rsidR="0071768E" w:rsidRPr="0071768E">
              <w:rPr>
                <w:lang w:val="de-DE"/>
              </w:rPr>
              <w:instrText xml:space="preserve"> HYPERLINK "http://www.ausschreibungen-suedtirol.it" </w:instrText>
            </w:r>
            <w:r w:rsidR="0071768E">
              <w:fldChar w:fldCharType="separate"/>
            </w:r>
            <w:r w:rsidRPr="00903FF0">
              <w:rPr>
                <w:rFonts w:ascii="Arial" w:eastAsia="Arial" w:hAnsi="Arial" w:cs="Arial"/>
                <w:sz w:val="18"/>
                <w:szCs w:val="18"/>
                <w:lang w:val="de-DE"/>
              </w:rPr>
              <w:t>www.ausschreibungen-suedtirol.it</w:t>
            </w:r>
            <w:r w:rsidR="0071768E">
              <w:rPr>
                <w:rFonts w:ascii="Arial" w:eastAsia="Arial" w:hAnsi="Arial" w:cs="Arial"/>
                <w:sz w:val="18"/>
                <w:szCs w:val="18"/>
                <w:lang w:val="de-DE"/>
              </w:rPr>
              <w:fldChar w:fldCharType="end"/>
            </w:r>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proofErr w:type="spellStart"/>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straße</w:t>
            </w:r>
            <w:proofErr w:type="spellEnd"/>
            <w:r w:rsidRPr="00D5147F">
              <w:rPr>
                <w:rFonts w:ascii="Arial" w:eastAsia="Arial" w:hAnsi="Arial" w:cs="Arial"/>
                <w:sz w:val="18"/>
                <w:szCs w:val="18"/>
                <w:lang w:val="de-DE"/>
              </w:rPr>
              <w:t xml:space="preserv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r w:rsidR="0071768E">
              <w:fldChar w:fldCharType="begin"/>
            </w:r>
            <w:r w:rsidR="0071768E" w:rsidRPr="0071768E">
              <w:rPr>
                <w:lang w:val="de-DE"/>
              </w:rPr>
              <w:instrText xml:space="preserve"> HYPERLINK "mailto:pl_consulting@pec.it" </w:instrText>
            </w:r>
            <w:r w:rsidR="0071768E">
              <w:fldChar w:fldCharType="separate"/>
            </w:r>
            <w:r w:rsidR="00D5147F" w:rsidRPr="00D5147F">
              <w:rPr>
                <w:rStyle w:val="Collegamentoipertestuale"/>
                <w:rFonts w:ascii="Arial" w:hAnsi="Arial" w:cs="Arial"/>
                <w:sz w:val="18"/>
                <w:szCs w:val="18"/>
                <w:lang w:val="de-DE"/>
              </w:rPr>
              <w:t>pl_consulting@pec.it</w:t>
            </w:r>
            <w:r w:rsidR="0071768E">
              <w:rPr>
                <w:rStyle w:val="Collegamentoipertestuale"/>
                <w:rFonts w:ascii="Arial" w:hAnsi="Arial" w:cs="Arial"/>
                <w:sz w:val="18"/>
                <w:szCs w:val="18"/>
                <w:lang w:val="de-DE"/>
              </w:rPr>
              <w:fldChar w:fldCharType="end"/>
            </w:r>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 xml:space="preserve">der allgemeinen Anforderungen gemäß Art. 80 </w:t>
            </w:r>
            <w:proofErr w:type="spellStart"/>
            <w:r w:rsidRPr="00903FF0">
              <w:rPr>
                <w:rFonts w:ascii="Arial" w:hAnsi="Arial" w:cs="Arial"/>
                <w:color w:val="000000"/>
                <w:sz w:val="18"/>
                <w:szCs w:val="18"/>
                <w:lang w:val="de-DE"/>
              </w:rPr>
              <w:t>GvD</w:t>
            </w:r>
            <w:proofErr w:type="spellEnd"/>
            <w:r w:rsidRPr="00903FF0">
              <w:rPr>
                <w:rFonts w:ascii="Arial" w:hAnsi="Arial" w:cs="Arial"/>
                <w:color w:val="000000"/>
                <w:sz w:val="18"/>
                <w:szCs w:val="18"/>
                <w:lang w:val="de-DE"/>
              </w:rPr>
              <w:t xml:space="preserve">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71768E"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71768E"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8"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3"/>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9"/>
      <w:footerReference w:type="default" r:id="rId10"/>
      <w:headerReference w:type="first" r:id="rId11"/>
      <w:footerReference w:type="first" r:id="rId12"/>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spellStart"/>
          <w:proofErr w:type="gramStart"/>
          <w:r w:rsidRPr="00E937AA">
            <w:rPr>
              <w:rFonts w:ascii="Arial" w:hAnsi="Arial" w:cs="Arial"/>
              <w:sz w:val="16"/>
              <w:szCs w:val="16"/>
              <w:lang w:val="de-DE"/>
            </w:rPr>
            <w:t>Steuernr</w:t>
          </w:r>
          <w:proofErr w:type="spellEnd"/>
          <w:r w:rsidRPr="00E937AA">
            <w:rPr>
              <w:rFonts w:ascii="Arial" w:hAnsi="Arial" w:cs="Arial"/>
              <w:sz w:val="16"/>
              <w:szCs w:val="16"/>
              <w:lang w:val="de-DE"/>
            </w:rPr>
            <w:t>./</w:t>
          </w:r>
          <w:proofErr w:type="spellStart"/>
          <w:proofErr w:type="gramEnd"/>
          <w:r w:rsidRPr="00E937AA">
            <w:rPr>
              <w:rFonts w:ascii="Arial" w:hAnsi="Arial" w:cs="Arial"/>
              <w:sz w:val="16"/>
              <w:szCs w:val="16"/>
              <w:lang w:val="de-DE"/>
            </w:rPr>
            <w:t>Mwst.Nr</w:t>
          </w:r>
          <w:proofErr w:type="spellEnd"/>
          <w:r w:rsidRPr="00E937AA">
            <w:rPr>
              <w:rFonts w:ascii="Arial" w:hAnsi="Arial" w:cs="Arial"/>
              <w:sz w:val="16"/>
              <w:szCs w:val="16"/>
              <w:lang w:val="de-DE"/>
            </w:rPr>
            <w:t>.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proofErr w:type="spellStart"/>
          <w:r>
            <w:rPr>
              <w:rStyle w:val="Numeropagina"/>
              <w:sz w:val="16"/>
            </w:rPr>
            <w:t>Seite</w:t>
          </w:r>
          <w:proofErr w:type="spellEnd"/>
          <w:r>
            <w:rPr>
              <w:rStyle w:val="Numeropagina"/>
              <w:sz w:val="16"/>
            </w:rPr>
            <w:t xml:space="preserv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35F493A" w:rsidR="00AE025B" w:rsidRPr="00E937AA" w:rsidRDefault="00AE025B" w:rsidP="002F0767">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w:t>
          </w:r>
          <w:r w:rsidR="002F0767" w:rsidRPr="002F0767">
            <w:rPr>
              <w:rFonts w:ascii="Arial" w:hAnsi="Arial" w:cs="Arial"/>
              <w:b/>
              <w:sz w:val="18"/>
              <w:lang w:val="de-DE"/>
            </w:rPr>
            <w:t>Agentur für öffentliche Verträge</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77777777" w:rsidR="002F0767" w:rsidRDefault="00AE025B" w:rsidP="002F0767">
          <w:pPr>
            <w:spacing w:before="70" w:after="0" w:line="200" w:lineRule="exact"/>
            <w:ind w:left="57"/>
            <w:rPr>
              <w:rFonts w:ascii="Arial" w:hAnsi="Arial" w:cs="Arial"/>
              <w:b/>
              <w:sz w:val="18"/>
            </w:rPr>
          </w:pPr>
          <w:r w:rsidRPr="00E937AA">
            <w:rPr>
              <w:rFonts w:ascii="Arial" w:hAnsi="Arial" w:cs="Arial"/>
              <w:b/>
              <w:sz w:val="18"/>
            </w:rPr>
            <w:t xml:space="preserve">ACP - </w:t>
          </w:r>
          <w:r w:rsidR="002F0767" w:rsidRPr="002F0767">
            <w:rPr>
              <w:rFonts w:ascii="Arial" w:hAnsi="Arial" w:cs="Arial"/>
              <w:b/>
              <w:sz w:val="18"/>
            </w:rPr>
            <w:t>Agenzia per i Contratti Pubblici</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4"/>
  </w:num>
  <w:num w:numId="7" w16cid:durableId="2095544498">
    <w:abstractNumId w:val="34"/>
  </w:num>
  <w:num w:numId="8" w16cid:durableId="49304430">
    <w:abstractNumId w:val="30"/>
  </w:num>
  <w:num w:numId="9" w16cid:durableId="2031222888">
    <w:abstractNumId w:val="26"/>
  </w:num>
  <w:num w:numId="10" w16cid:durableId="316346002">
    <w:abstractNumId w:val="32"/>
  </w:num>
  <w:num w:numId="11" w16cid:durableId="942806724">
    <w:abstractNumId w:val="35"/>
  </w:num>
  <w:num w:numId="12" w16cid:durableId="2035374849">
    <w:abstractNumId w:val="10"/>
  </w:num>
  <w:num w:numId="13" w16cid:durableId="783156172">
    <w:abstractNumId w:val="18"/>
  </w:num>
  <w:num w:numId="14" w16cid:durableId="1596669298">
    <w:abstractNumId w:val="23"/>
  </w:num>
  <w:num w:numId="15" w16cid:durableId="1303926606">
    <w:abstractNumId w:val="22"/>
  </w:num>
  <w:num w:numId="16" w16cid:durableId="1942060940">
    <w:abstractNumId w:val="11"/>
  </w:num>
  <w:num w:numId="17" w16cid:durableId="1529875328">
    <w:abstractNumId w:val="36"/>
  </w:num>
  <w:num w:numId="18" w16cid:durableId="178114807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3"/>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3"/>
  </w:num>
  <w:num w:numId="26" w16cid:durableId="1209798987">
    <w:abstractNumId w:val="28"/>
  </w:num>
  <w:num w:numId="27" w16cid:durableId="672801700">
    <w:abstractNumId w:val="21"/>
  </w:num>
  <w:num w:numId="28" w16cid:durableId="707414162">
    <w:abstractNumId w:val="29"/>
  </w:num>
  <w:num w:numId="29" w16cid:durableId="67701674">
    <w:abstractNumId w:val="24"/>
  </w:num>
  <w:num w:numId="30" w16cid:durableId="90585937">
    <w:abstractNumId w:val="25"/>
  </w:num>
  <w:num w:numId="31" w16cid:durableId="851143416">
    <w:abstractNumId w:val="17"/>
  </w:num>
  <w:num w:numId="32" w16cid:durableId="950554846">
    <w:abstractNumId w:val="29"/>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7"/>
  </w:num>
  <w:num w:numId="36" w16cid:durableId="1429277309">
    <w:abstractNumId w:val="20"/>
  </w:num>
  <w:num w:numId="37" w16cid:durableId="796490126">
    <w:abstractNumId w:val="15"/>
  </w:num>
  <w:num w:numId="38" w16cid:durableId="441926045">
    <w:abstractNumId w:val="7"/>
  </w:num>
  <w:num w:numId="39" w16cid:durableId="1636640789">
    <w:abstractNumId w:val="16"/>
  </w:num>
  <w:num w:numId="40" w16cid:durableId="1467552742">
    <w:abstractNumId w:val="19"/>
  </w:num>
  <w:num w:numId="41" w16cid:durableId="57678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rtHT1vgbH501/RMQfAI+J1u5MuKz41RS9haVsUy3BlFroOVMDPEriMN/G1nRlEsKHGyNQRNd8Zic6PVjfW+Iw==" w:salt="JAIODXpbblIl1lSOQMGU+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C2021"/>
    <w:rsid w:val="002C6840"/>
    <w:rsid w:val="002C75E8"/>
    <w:rsid w:val="002F0767"/>
    <w:rsid w:val="002F27A2"/>
    <w:rsid w:val="00300C21"/>
    <w:rsid w:val="00312BE4"/>
    <w:rsid w:val="003203C1"/>
    <w:rsid w:val="00327A88"/>
    <w:rsid w:val="00327F78"/>
    <w:rsid w:val="00345A82"/>
    <w:rsid w:val="003464D2"/>
    <w:rsid w:val="00351BCF"/>
    <w:rsid w:val="0035346E"/>
    <w:rsid w:val="003603AE"/>
    <w:rsid w:val="00361295"/>
    <w:rsid w:val="00363EDD"/>
    <w:rsid w:val="0036599B"/>
    <w:rsid w:val="0036682B"/>
    <w:rsid w:val="003708BE"/>
    <w:rsid w:val="00373458"/>
    <w:rsid w:val="00374567"/>
    <w:rsid w:val="003802B2"/>
    <w:rsid w:val="00386A5B"/>
    <w:rsid w:val="003948BD"/>
    <w:rsid w:val="003A2D56"/>
    <w:rsid w:val="003A3F37"/>
    <w:rsid w:val="003B3400"/>
    <w:rsid w:val="003B5FD6"/>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96905"/>
    <w:rsid w:val="006B394C"/>
    <w:rsid w:val="006C54DD"/>
    <w:rsid w:val="006C5531"/>
    <w:rsid w:val="006D049E"/>
    <w:rsid w:val="006D1767"/>
    <w:rsid w:val="006D4371"/>
    <w:rsid w:val="006E4078"/>
    <w:rsid w:val="006E445E"/>
    <w:rsid w:val="006E650B"/>
    <w:rsid w:val="006F1C0B"/>
    <w:rsid w:val="006F6487"/>
    <w:rsid w:val="006F6825"/>
    <w:rsid w:val="00716560"/>
    <w:rsid w:val="0071768E"/>
    <w:rsid w:val="00721565"/>
    <w:rsid w:val="007322B1"/>
    <w:rsid w:val="00737896"/>
    <w:rsid w:val="00751D7B"/>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F16B6"/>
    <w:rsid w:val="007F29F0"/>
    <w:rsid w:val="007F5164"/>
    <w:rsid w:val="007F611B"/>
    <w:rsid w:val="00800E72"/>
    <w:rsid w:val="00806DC9"/>
    <w:rsid w:val="00814066"/>
    <w:rsid w:val="008171DD"/>
    <w:rsid w:val="0081738A"/>
    <w:rsid w:val="00825DC8"/>
    <w:rsid w:val="00835DA3"/>
    <w:rsid w:val="0085086F"/>
    <w:rsid w:val="0085100B"/>
    <w:rsid w:val="00852E63"/>
    <w:rsid w:val="008652DF"/>
    <w:rsid w:val="00867FBF"/>
    <w:rsid w:val="00873DF5"/>
    <w:rsid w:val="008801E5"/>
    <w:rsid w:val="008818C9"/>
    <w:rsid w:val="00882168"/>
    <w:rsid w:val="008842C2"/>
    <w:rsid w:val="00893F11"/>
    <w:rsid w:val="00894115"/>
    <w:rsid w:val="00896926"/>
    <w:rsid w:val="008A4843"/>
    <w:rsid w:val="008A6520"/>
    <w:rsid w:val="008B378F"/>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1872"/>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5126"/>
    <w:rsid w:val="00E80C10"/>
    <w:rsid w:val="00E8767B"/>
    <w:rsid w:val="00E937AA"/>
    <w:rsid w:val="00E9576E"/>
    <w:rsid w:val="00E97DB8"/>
    <w:rsid w:val="00EA03BF"/>
    <w:rsid w:val="00EA39A3"/>
    <w:rsid w:val="00EA5209"/>
    <w:rsid w:val="00EB0B46"/>
    <w:rsid w:val="00ED3EE5"/>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6A38"/>
    <w:rsid w:val="00F63C71"/>
    <w:rsid w:val="00F64383"/>
    <w:rsid w:val="00F944C4"/>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ov.provinz.bz.it/transparente-verwaltung/zusaetzliche-informationen.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3646</Words>
  <Characters>22975</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26568</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2</cp:revision>
  <cp:lastPrinted>2007-10-15T17:45:00Z</cp:lastPrinted>
  <dcterms:created xsi:type="dcterms:W3CDTF">2023-07-24T07:06:00Z</dcterms:created>
  <dcterms:modified xsi:type="dcterms:W3CDTF">2023-07-24T07:06:00Z</dcterms:modified>
</cp:coreProperties>
</file>